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0"/>
      </w:tblGrid>
      <w:tr w:rsidR="00A351D0" w14:paraId="12F25ABD" w14:textId="77777777" w:rsidTr="006B46A8">
        <w:trPr>
          <w:trHeight w:val="360"/>
        </w:trPr>
        <w:tc>
          <w:tcPr>
            <w:tcW w:w="10170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40"/>
            </w:tblGrid>
            <w:tr w:rsidR="00A351D0" w14:paraId="18EDD229" w14:textId="77777777" w:rsidTr="00ED6F71">
              <w:trPr>
                <w:trHeight w:val="282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095B" w14:textId="77777777" w:rsidR="00A351D0" w:rsidRDefault="00E21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8"/>
                    </w:rPr>
                    <w:t>DESKRIPSI TUGAS</w:t>
                  </w:r>
                </w:p>
              </w:tc>
            </w:tr>
          </w:tbl>
          <w:p w14:paraId="76A42A29" w14:textId="77777777" w:rsidR="00A351D0" w:rsidRDefault="00A351D0">
            <w:pPr>
              <w:spacing w:after="0" w:line="240" w:lineRule="auto"/>
            </w:pPr>
          </w:p>
        </w:tc>
      </w:tr>
      <w:tr w:rsidR="00A351D0" w14:paraId="018F744A" w14:textId="77777777" w:rsidTr="006B46A8">
        <w:trPr>
          <w:trHeight w:val="179"/>
        </w:trPr>
        <w:tc>
          <w:tcPr>
            <w:tcW w:w="10170" w:type="dxa"/>
          </w:tcPr>
          <w:p w14:paraId="768FB13D" w14:textId="77777777" w:rsidR="00A351D0" w:rsidRDefault="00A351D0">
            <w:pPr>
              <w:pStyle w:val="EmptyCellLayoutStyle"/>
              <w:spacing w:after="0" w:line="240" w:lineRule="auto"/>
            </w:pPr>
          </w:p>
        </w:tc>
      </w:tr>
      <w:tr w:rsidR="00A351D0" w14:paraId="030D0BDC" w14:textId="77777777" w:rsidTr="006B46A8">
        <w:tc>
          <w:tcPr>
            <w:tcW w:w="10170" w:type="dxa"/>
          </w:tcPr>
          <w:tbl>
            <w:tblPr>
              <w:tblW w:w="997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63"/>
              <w:gridCol w:w="2923"/>
              <w:gridCol w:w="2063"/>
              <w:gridCol w:w="2924"/>
            </w:tblGrid>
            <w:tr w:rsidR="00E215F6" w14:paraId="3BCFC75B" w14:textId="77777777" w:rsidTr="00AF16A4">
              <w:trPr>
                <w:trHeight w:val="284"/>
              </w:trPr>
              <w:tc>
                <w:tcPr>
                  <w:tcW w:w="9973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6495E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E98F" w14:textId="77777777" w:rsidR="00A351D0" w:rsidRDefault="00E21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MAKLUMAT UMUM</w:t>
                  </w:r>
                </w:p>
              </w:tc>
            </w:tr>
            <w:tr w:rsidR="00A351D0" w14:paraId="5B443F67" w14:textId="77777777" w:rsidTr="00AF16A4">
              <w:trPr>
                <w:trHeight w:val="284"/>
              </w:trPr>
              <w:tc>
                <w:tcPr>
                  <w:tcW w:w="20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B564" w14:textId="77777777" w:rsidR="00A351D0" w:rsidRDefault="00E21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GELARAN JAWATAN</w:t>
                  </w:r>
                </w:p>
              </w:tc>
              <w:tc>
                <w:tcPr>
                  <w:tcW w:w="29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E942C" w14:textId="77777777" w:rsidR="00A351D0" w:rsidRDefault="00E21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PEGAWAI LATIHAN                                                                 </w:t>
                  </w:r>
                </w:p>
              </w:tc>
              <w:tc>
                <w:tcPr>
                  <w:tcW w:w="20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2377" w14:textId="77777777" w:rsidR="00A351D0" w:rsidRDefault="00E21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DISEDIAKAN OLEH</w:t>
                  </w:r>
                </w:p>
              </w:tc>
              <w:tc>
                <w:tcPr>
                  <w:tcW w:w="29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7102" w14:textId="77777777" w:rsidR="00A351D0" w:rsidRDefault="00E21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NOOR AISHAH BINTI HASSAN</w:t>
                  </w:r>
                </w:p>
              </w:tc>
            </w:tr>
            <w:tr w:rsidR="00A351D0" w14:paraId="4C8579CF" w14:textId="77777777" w:rsidTr="00AF16A4">
              <w:trPr>
                <w:trHeight w:val="466"/>
              </w:trPr>
              <w:tc>
                <w:tcPr>
                  <w:tcW w:w="20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3EEA" w14:textId="77777777" w:rsidR="00A351D0" w:rsidRDefault="00E21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RINGKASAN GELARAN JAWATAN</w:t>
                  </w:r>
                </w:p>
              </w:tc>
              <w:tc>
                <w:tcPr>
                  <w:tcW w:w="29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7172" w14:textId="77777777" w:rsidR="00A351D0" w:rsidRDefault="00E21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TIMBALAN PENGARAH</w:t>
                  </w:r>
                </w:p>
              </w:tc>
              <w:tc>
                <w:tcPr>
                  <w:tcW w:w="20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0578" w14:textId="77777777" w:rsidR="00A351D0" w:rsidRDefault="00E21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TARIKH SANDANGAN</w:t>
                  </w:r>
                </w:p>
                <w:p w14:paraId="7DA6AB60" w14:textId="77777777" w:rsidR="00A351D0" w:rsidRDefault="00E21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TERKINI</w:t>
                  </w:r>
                </w:p>
              </w:tc>
              <w:tc>
                <w:tcPr>
                  <w:tcW w:w="29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7975" w14:textId="77777777" w:rsidR="00A351D0" w:rsidRDefault="00E21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01-07-2021</w:t>
                  </w:r>
                </w:p>
              </w:tc>
            </w:tr>
            <w:tr w:rsidR="00A351D0" w14:paraId="752381CD" w14:textId="77777777" w:rsidTr="00AF16A4">
              <w:trPr>
                <w:trHeight w:val="284"/>
              </w:trPr>
              <w:tc>
                <w:tcPr>
                  <w:tcW w:w="20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E13A" w14:textId="77777777" w:rsidR="00A351D0" w:rsidRDefault="00E21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GRED JAWATAN</w:t>
                  </w:r>
                </w:p>
              </w:tc>
              <w:tc>
                <w:tcPr>
                  <w:tcW w:w="29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3E8B" w14:textId="77777777" w:rsidR="00A351D0" w:rsidRPr="00E215F6" w:rsidRDefault="00E215F6">
                  <w:pPr>
                    <w:spacing w:after="0" w:line="240" w:lineRule="auto"/>
                    <w:rPr>
                      <w:lang w:val="it-IT"/>
                    </w:rPr>
                  </w:pPr>
                  <w:r w:rsidRPr="00E215F6">
                    <w:rPr>
                      <w:rFonts w:ascii="Arial" w:eastAsia="Arial" w:hAnsi="Arial"/>
                      <w:color w:val="000000"/>
                      <w:lang w:val="it-IT"/>
                    </w:rPr>
                    <w:t>PEGAWAI LATIHAN, GRED E48/E52/E54</w:t>
                  </w:r>
                </w:p>
              </w:tc>
              <w:tc>
                <w:tcPr>
                  <w:tcW w:w="20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377B" w14:textId="77777777" w:rsidR="00A351D0" w:rsidRDefault="00E21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DISEMAK OLEH</w:t>
                  </w:r>
                </w:p>
              </w:tc>
              <w:tc>
                <w:tcPr>
                  <w:tcW w:w="29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537D" w14:textId="77777777" w:rsidR="00A351D0" w:rsidRDefault="00E21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ZAHID BIN ISMAIL</w:t>
                  </w:r>
                </w:p>
              </w:tc>
            </w:tr>
            <w:tr w:rsidR="00A351D0" w14:paraId="0FB34994" w14:textId="77777777" w:rsidTr="00AF16A4">
              <w:trPr>
                <w:trHeight w:val="284"/>
              </w:trPr>
              <w:tc>
                <w:tcPr>
                  <w:tcW w:w="20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99CC" w14:textId="77777777" w:rsidR="00A351D0" w:rsidRDefault="00E21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GRED JD</w:t>
                  </w:r>
                </w:p>
              </w:tc>
              <w:tc>
                <w:tcPr>
                  <w:tcW w:w="29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0F7C" w14:textId="77777777" w:rsidR="00A351D0" w:rsidRDefault="00E21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E52       </w:t>
                  </w:r>
                </w:p>
              </w:tc>
              <w:tc>
                <w:tcPr>
                  <w:tcW w:w="20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E2F0" w14:textId="77777777" w:rsidR="00A351D0" w:rsidRDefault="00E21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DILULUSKAN OLEH</w:t>
                  </w:r>
                </w:p>
              </w:tc>
              <w:tc>
                <w:tcPr>
                  <w:tcW w:w="29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D153" w14:textId="77777777" w:rsidR="00A351D0" w:rsidRDefault="00E21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ZAHID BIN ISMAIL</w:t>
                  </w:r>
                </w:p>
              </w:tc>
            </w:tr>
            <w:tr w:rsidR="00A351D0" w14:paraId="72A3A0D7" w14:textId="77777777" w:rsidTr="00AF16A4">
              <w:trPr>
                <w:trHeight w:val="284"/>
              </w:trPr>
              <w:tc>
                <w:tcPr>
                  <w:tcW w:w="20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5FDF" w14:textId="77777777" w:rsidR="00A351D0" w:rsidRDefault="00E21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STATUS JAWATAN</w:t>
                  </w:r>
                </w:p>
              </w:tc>
              <w:tc>
                <w:tcPr>
                  <w:tcW w:w="29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D530" w14:textId="77777777" w:rsidR="00A351D0" w:rsidRDefault="00E21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JAWATAN TETAP </w:t>
                  </w:r>
                </w:p>
              </w:tc>
              <w:tc>
                <w:tcPr>
                  <w:tcW w:w="20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70ED" w14:textId="77777777" w:rsidR="00A351D0" w:rsidRDefault="00E21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TARIKH DOKUMEN</w:t>
                  </w:r>
                </w:p>
              </w:tc>
              <w:tc>
                <w:tcPr>
                  <w:tcW w:w="29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E973" w14:textId="77777777" w:rsidR="00A351D0" w:rsidRDefault="00E21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10-06-2024</w:t>
                  </w:r>
                </w:p>
              </w:tc>
            </w:tr>
            <w:tr w:rsidR="00A351D0" w14:paraId="6E8E79DE" w14:textId="77777777" w:rsidTr="00AF16A4">
              <w:trPr>
                <w:trHeight w:val="284"/>
              </w:trPr>
              <w:tc>
                <w:tcPr>
                  <w:tcW w:w="20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3D90" w14:textId="77777777" w:rsidR="00A351D0" w:rsidRDefault="00E21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HIERARKI 1 / BAHAGIAN</w:t>
                  </w:r>
                </w:p>
              </w:tc>
              <w:tc>
                <w:tcPr>
                  <w:tcW w:w="29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6EB0" w14:textId="77777777" w:rsidR="00A351D0" w:rsidRPr="00E215F6" w:rsidRDefault="00E215F6">
                  <w:pPr>
                    <w:spacing w:after="0" w:line="240" w:lineRule="auto"/>
                    <w:rPr>
                      <w:lang w:val="sv-SE"/>
                    </w:rPr>
                  </w:pPr>
                  <w:r w:rsidRPr="00E215F6">
                    <w:rPr>
                      <w:rFonts w:ascii="Arial" w:eastAsia="Arial" w:hAnsi="Arial"/>
                      <w:color w:val="000000"/>
                      <w:lang w:val="sv-SE"/>
                    </w:rPr>
                    <w:t>PEJABAT WILAYAH, PERBADANAN PRODUKTIVITI MALAYSIA</w:t>
                  </w:r>
                </w:p>
              </w:tc>
              <w:tc>
                <w:tcPr>
                  <w:tcW w:w="20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4AAD" w14:textId="77777777" w:rsidR="00A351D0" w:rsidRDefault="00E21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BIDANG</w:t>
                  </w:r>
                </w:p>
              </w:tc>
              <w:tc>
                <w:tcPr>
                  <w:tcW w:w="29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A889" w14:textId="77777777" w:rsidR="00A351D0" w:rsidRDefault="00E21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TIADA MAKLUMAT</w:t>
                  </w:r>
                </w:p>
              </w:tc>
            </w:tr>
            <w:tr w:rsidR="00A351D0" w14:paraId="010BBB39" w14:textId="77777777" w:rsidTr="00AF16A4">
              <w:trPr>
                <w:trHeight w:val="466"/>
              </w:trPr>
              <w:tc>
                <w:tcPr>
                  <w:tcW w:w="20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1B47" w14:textId="77777777" w:rsidR="00A351D0" w:rsidRDefault="00E21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HIERARKI 2 / CAWANGAN / SEKTOR / UNIT</w:t>
                  </w:r>
                </w:p>
              </w:tc>
              <w:tc>
                <w:tcPr>
                  <w:tcW w:w="29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66B6" w14:textId="77777777" w:rsidR="00A351D0" w:rsidRDefault="00E21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MPC KUANTAN,MPC WILAYAH PANTAI TIMUR (ECR),PEJABAT WILAYAH</w:t>
                  </w:r>
                </w:p>
              </w:tc>
              <w:tc>
                <w:tcPr>
                  <w:tcW w:w="20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0797" w14:textId="77777777" w:rsidR="00A351D0" w:rsidRDefault="00E21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SUB BIDANG</w:t>
                  </w:r>
                </w:p>
              </w:tc>
              <w:tc>
                <w:tcPr>
                  <w:tcW w:w="29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23E4" w14:textId="77777777" w:rsidR="00A351D0" w:rsidRDefault="00E21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TIADA MAKLUMAT</w:t>
                  </w:r>
                </w:p>
              </w:tc>
            </w:tr>
            <w:tr w:rsidR="00A351D0" w14:paraId="21F3FE26" w14:textId="77777777" w:rsidTr="00AF16A4">
              <w:trPr>
                <w:trHeight w:val="284"/>
              </w:trPr>
              <w:tc>
                <w:tcPr>
                  <w:tcW w:w="20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2192" w14:textId="77777777" w:rsidR="00A351D0" w:rsidRDefault="00E21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SKIM PERKHIDMATAN</w:t>
                  </w:r>
                </w:p>
              </w:tc>
              <w:tc>
                <w:tcPr>
                  <w:tcW w:w="29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A9CC" w14:textId="77777777" w:rsidR="00A351D0" w:rsidRDefault="00E21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PEMBANTU PEGAWAI LATIHAN/PENOLONG PEGAWAI LATIHAN/PEGAWAI LATIHAN</w:t>
                  </w:r>
                </w:p>
              </w:tc>
              <w:tc>
                <w:tcPr>
                  <w:tcW w:w="20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A830" w14:textId="77777777" w:rsidR="00A351D0" w:rsidRDefault="00A351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9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124D" w14:textId="77777777" w:rsidR="00A351D0" w:rsidRDefault="00A351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51D0" w14:paraId="094E97EB" w14:textId="77777777" w:rsidTr="00AF16A4">
              <w:trPr>
                <w:trHeight w:val="284"/>
              </w:trPr>
              <w:tc>
                <w:tcPr>
                  <w:tcW w:w="20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BA0B" w14:textId="77777777" w:rsidR="00A351D0" w:rsidRDefault="00E21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KETUA PERKHIDMATAN</w:t>
                  </w:r>
                </w:p>
              </w:tc>
              <w:tc>
                <w:tcPr>
                  <w:tcW w:w="29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0159" w14:textId="77777777" w:rsidR="00A351D0" w:rsidRDefault="00E21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TIADA MAKLUMAT KETUA PERKHIDMATAN</w:t>
                  </w:r>
                </w:p>
              </w:tc>
              <w:tc>
                <w:tcPr>
                  <w:tcW w:w="20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ACDE" w14:textId="77777777" w:rsidR="00A351D0" w:rsidRDefault="00A351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9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8C1A" w14:textId="77777777" w:rsidR="00A351D0" w:rsidRDefault="00A351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51D0" w14:paraId="0FCF90CD" w14:textId="77777777" w:rsidTr="00AF16A4">
              <w:trPr>
                <w:trHeight w:val="466"/>
              </w:trPr>
              <w:tc>
                <w:tcPr>
                  <w:tcW w:w="20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B703" w14:textId="77777777" w:rsidR="00A351D0" w:rsidRDefault="00E21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KEDUDUKAN DI WARAN PERJAWATAN</w:t>
                  </w:r>
                </w:p>
              </w:tc>
              <w:tc>
                <w:tcPr>
                  <w:tcW w:w="29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C11D" w14:textId="77777777" w:rsidR="00A351D0" w:rsidRDefault="00E21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PROGRAM PROGRAM  (3)</w:t>
                  </w:r>
                </w:p>
              </w:tc>
              <w:tc>
                <w:tcPr>
                  <w:tcW w:w="20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32E7" w14:textId="77777777" w:rsidR="00A351D0" w:rsidRDefault="00A351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9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98B2" w14:textId="77777777" w:rsidR="00A351D0" w:rsidRDefault="00A351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8F2BB6D" w14:textId="77777777" w:rsidR="00A351D0" w:rsidRDefault="00A351D0">
            <w:pPr>
              <w:spacing w:after="0" w:line="240" w:lineRule="auto"/>
            </w:pPr>
          </w:p>
        </w:tc>
      </w:tr>
      <w:tr w:rsidR="00A351D0" w14:paraId="7BF38DED" w14:textId="77777777" w:rsidTr="006B46A8">
        <w:trPr>
          <w:trHeight w:val="359"/>
        </w:trPr>
        <w:tc>
          <w:tcPr>
            <w:tcW w:w="10170" w:type="dxa"/>
          </w:tcPr>
          <w:p w14:paraId="268CA06F" w14:textId="77777777" w:rsidR="00A351D0" w:rsidRDefault="00A351D0">
            <w:pPr>
              <w:pStyle w:val="EmptyCellLayoutStyle"/>
              <w:spacing w:after="0" w:line="240" w:lineRule="auto"/>
            </w:pPr>
          </w:p>
        </w:tc>
      </w:tr>
      <w:tr w:rsidR="00A351D0" w:rsidRPr="000F1085" w14:paraId="2D102B0D" w14:textId="77777777" w:rsidTr="006B46A8">
        <w:tc>
          <w:tcPr>
            <w:tcW w:w="1017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40"/>
            </w:tblGrid>
            <w:tr w:rsidR="00A351D0" w:rsidRPr="000F1085" w14:paraId="52A056F1" w14:textId="77777777" w:rsidTr="00ED6F71">
              <w:trPr>
                <w:trHeight w:val="720"/>
              </w:trPr>
              <w:tc>
                <w:tcPr>
                  <w:tcW w:w="10440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854"/>
                  </w:tblGrid>
                  <w:tr w:rsidR="00A351D0" w14:paraId="02EB0D00" w14:textId="77777777" w:rsidTr="00AF16A4">
                    <w:trPr>
                      <w:trHeight w:val="296"/>
                    </w:trPr>
                    <w:tc>
                      <w:tcPr>
                        <w:tcW w:w="985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auto" w:fill="6495ED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998B881" w14:textId="77777777" w:rsidR="00A351D0" w:rsidRDefault="00E215F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</w:rPr>
                          <w:t xml:space="preserve">TUJUAN PEWUJUDAN JAWATAN </w:t>
                        </w:r>
                      </w:p>
                    </w:tc>
                  </w:tr>
                  <w:tr w:rsidR="00A351D0" w:rsidRPr="000F1085" w14:paraId="57B67305" w14:textId="77777777" w:rsidTr="00AF16A4">
                    <w:trPr>
                      <w:trHeight w:val="296"/>
                    </w:trPr>
                    <w:tc>
                      <w:tcPr>
                        <w:tcW w:w="985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B846B31" w14:textId="77777777" w:rsidR="00B64FCC" w:rsidRPr="00B64FCC" w:rsidRDefault="00E215F6" w:rsidP="00B64FCC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rPr>
                            <w:rFonts w:ascii="Arial" w:eastAsia="Arial" w:hAnsi="Arial"/>
                            <w:color w:val="000000"/>
                          </w:rPr>
                        </w:pPr>
                        <w:r w:rsidRPr="00B64FCC">
                          <w:rPr>
                            <w:rFonts w:ascii="Arial" w:eastAsia="Arial" w:hAnsi="Arial"/>
                            <w:color w:val="000000"/>
                          </w:rPr>
                          <w:t>Merancang</w:t>
                        </w:r>
                        <w:r w:rsidR="000F1085" w:rsidRPr="00B64FCC">
                          <w:rPr>
                            <w:rFonts w:ascii="Arial" w:eastAsia="Arial" w:hAnsi="Arial"/>
                            <w:color w:val="000000"/>
                          </w:rPr>
                          <w:t xml:space="preserve">, </w:t>
                        </w:r>
                        <w:r w:rsidR="00CB31E5" w:rsidRPr="00B64FCC">
                          <w:rPr>
                            <w:rFonts w:ascii="Arial" w:eastAsia="Arial" w:hAnsi="Arial"/>
                            <w:color w:val="000000"/>
                          </w:rPr>
                          <w:t>mengetuai, menyelia</w:t>
                        </w:r>
                        <w:r w:rsidR="000F1085" w:rsidRPr="00B64FCC">
                          <w:rPr>
                            <w:rFonts w:ascii="Arial" w:eastAsia="Arial" w:hAnsi="Arial"/>
                            <w:color w:val="000000"/>
                          </w:rPr>
                          <w:t xml:space="preserve"> </w:t>
                        </w:r>
                        <w:r w:rsidRPr="00B64FCC">
                          <w:rPr>
                            <w:rFonts w:ascii="Arial" w:eastAsia="Arial" w:hAnsi="Arial"/>
                            <w:color w:val="000000"/>
                          </w:rPr>
                          <w:t xml:space="preserve">dan </w:t>
                        </w:r>
                        <w:r w:rsidR="00CB31E5" w:rsidRPr="00B64FCC">
                          <w:rPr>
                            <w:rFonts w:ascii="Arial" w:eastAsia="Arial" w:hAnsi="Arial"/>
                            <w:color w:val="000000"/>
                          </w:rPr>
                          <w:t xml:space="preserve">memastikan pelaksanaan </w:t>
                        </w:r>
                        <w:r w:rsidRPr="00B64FCC">
                          <w:rPr>
                            <w:rFonts w:ascii="Arial" w:eastAsia="Arial" w:hAnsi="Arial"/>
                            <w:color w:val="000000"/>
                          </w:rPr>
                          <w:t xml:space="preserve">program pembangunan kapasiti dan khidmat nasihat berkaitan membina ekosistem peraturan yang teguh, pembangunan bakat masa hadapan dan adaptasi pendigitalan; </w:t>
                        </w:r>
                      </w:p>
                      <w:p w14:paraId="30769AC1" w14:textId="77777777" w:rsidR="00B64FCC" w:rsidRDefault="00B64FCC">
                        <w:pPr>
                          <w:spacing w:after="0" w:line="240" w:lineRule="auto"/>
                          <w:rPr>
                            <w:rFonts w:ascii="Arial" w:eastAsia="Arial" w:hAnsi="Arial"/>
                            <w:color w:val="000000"/>
                          </w:rPr>
                        </w:pPr>
                      </w:p>
                      <w:p w14:paraId="269C45A2" w14:textId="2F6CC3C8" w:rsidR="000F1085" w:rsidRPr="00B64FCC" w:rsidRDefault="00E215F6" w:rsidP="00B64FCC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rPr>
                            <w:rFonts w:ascii="Arial" w:eastAsia="Arial" w:hAnsi="Arial"/>
                            <w:color w:val="000000"/>
                          </w:rPr>
                        </w:pPr>
                        <w:r w:rsidRPr="00B64FCC">
                          <w:rPr>
                            <w:rFonts w:ascii="Arial" w:eastAsia="Arial" w:hAnsi="Arial"/>
                            <w:color w:val="000000"/>
                          </w:rPr>
                          <w:t>Memudahkan urusan perniagaan melalui kerjasama sektor awam dan swasta melalui Platform PEMUDAH</w:t>
                        </w:r>
                        <w:r w:rsidR="009C6792">
                          <w:rPr>
                            <w:rFonts w:ascii="Arial" w:eastAsia="Arial" w:hAnsi="Arial"/>
                            <w:color w:val="000000"/>
                          </w:rPr>
                          <w:t>,</w:t>
                        </w:r>
                        <w:r w:rsidRPr="00B64FCC">
                          <w:rPr>
                            <w:rFonts w:ascii="Arial" w:eastAsia="Arial" w:hAnsi="Arial"/>
                            <w:color w:val="000000"/>
                          </w:rPr>
                          <w:t xml:space="preserve"> MyMudah dan </w:t>
                        </w:r>
                        <w:r w:rsidR="009C6792">
                          <w:rPr>
                            <w:rFonts w:ascii="Arial" w:eastAsia="Arial" w:hAnsi="Arial"/>
                            <w:color w:val="000000"/>
                          </w:rPr>
                          <w:t>Reformasi Kerenah Birokrasi (RKB)</w:t>
                        </w:r>
                      </w:p>
                      <w:p w14:paraId="24AE08FC" w14:textId="77777777" w:rsidR="000F1085" w:rsidRDefault="000F1085">
                        <w:pPr>
                          <w:spacing w:after="0" w:line="240" w:lineRule="auto"/>
                          <w:rPr>
                            <w:rFonts w:ascii="Arial" w:eastAsia="Arial" w:hAnsi="Arial"/>
                            <w:color w:val="000000"/>
                          </w:rPr>
                        </w:pPr>
                      </w:p>
                      <w:p w14:paraId="558794BD" w14:textId="77777777" w:rsidR="009C6792" w:rsidRPr="009C6792" w:rsidRDefault="00E215F6" w:rsidP="00B64FCC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rPr>
                            <w:lang w:val="sv-SE"/>
                          </w:rPr>
                        </w:pPr>
                        <w:r w:rsidRPr="00B64FCC">
                          <w:rPr>
                            <w:rFonts w:ascii="Arial" w:eastAsia="Arial" w:hAnsi="Arial"/>
                            <w:color w:val="000000"/>
                            <w:lang w:val="sv-SE"/>
                          </w:rPr>
                          <w:t>Merancang, melaksana dan memantau urusan kewangan, perolehan dan pentadbiran operasi pejabat</w:t>
                        </w:r>
                        <w:r w:rsidR="00B64FCC">
                          <w:rPr>
                            <w:rFonts w:ascii="Arial" w:eastAsia="Arial" w:hAnsi="Arial"/>
                            <w:color w:val="000000"/>
                            <w:lang w:val="sv-SE"/>
                          </w:rPr>
                          <w:t xml:space="preserve"> </w:t>
                        </w:r>
                      </w:p>
                      <w:p w14:paraId="4D61E842" w14:textId="77777777" w:rsidR="009C6792" w:rsidRPr="009C6792" w:rsidRDefault="009C6792" w:rsidP="009C6792">
                        <w:pPr>
                          <w:pStyle w:val="ListParagraph"/>
                          <w:rPr>
                            <w:rFonts w:ascii="Arial" w:eastAsia="Arial" w:hAnsi="Arial"/>
                            <w:color w:val="000000"/>
                            <w:lang w:val="sv-SE"/>
                          </w:rPr>
                        </w:pPr>
                      </w:p>
                      <w:p w14:paraId="0E5E6E34" w14:textId="5840B9CF" w:rsidR="00A351D0" w:rsidRPr="00B64FCC" w:rsidRDefault="00057925" w:rsidP="00B64FCC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rPr>
                            <w:lang w:val="sv-SE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lang w:val="sv-SE"/>
                          </w:rPr>
                          <w:t xml:space="preserve">KPI: </w:t>
                        </w:r>
                        <w:r w:rsidR="00E215F6" w:rsidRPr="00B64FCC">
                          <w:rPr>
                            <w:rFonts w:ascii="Arial" w:eastAsia="Arial" w:hAnsi="Arial"/>
                            <w:color w:val="000000"/>
                            <w:lang w:val="sv-SE"/>
                          </w:rPr>
                          <w:t>Bilangan program peningkatan produktiviti; Bilangan Aduan MyMudah</w:t>
                        </w:r>
                        <w:r>
                          <w:rPr>
                            <w:rFonts w:ascii="Arial" w:eastAsia="Arial" w:hAnsi="Arial"/>
                            <w:color w:val="000000"/>
                            <w:lang w:val="sv-SE"/>
                          </w:rPr>
                          <w:t>, Bilangan Projek GovX dan RKB</w:t>
                        </w:r>
                        <w:r w:rsidR="00B94FBD">
                          <w:rPr>
                            <w:rFonts w:ascii="Arial" w:eastAsia="Arial" w:hAnsi="Arial"/>
                            <w:color w:val="000000"/>
                            <w:lang w:val="sv-SE"/>
                          </w:rPr>
                          <w:t>, Bilangan Organisasi Terlibat (ADI, EzBE, Ai for Productivity Transformation)</w:t>
                        </w:r>
                      </w:p>
                    </w:tc>
                  </w:tr>
                </w:tbl>
                <w:p w14:paraId="0D676528" w14:textId="77777777" w:rsidR="00A351D0" w:rsidRPr="000F1085" w:rsidRDefault="00A351D0">
                  <w:pPr>
                    <w:spacing w:after="0" w:line="240" w:lineRule="auto"/>
                    <w:rPr>
                      <w:lang w:val="sv-SE"/>
                    </w:rPr>
                  </w:pPr>
                </w:p>
              </w:tc>
            </w:tr>
          </w:tbl>
          <w:p w14:paraId="6C344A38" w14:textId="77777777" w:rsidR="00A351D0" w:rsidRPr="000F1085" w:rsidRDefault="00A351D0">
            <w:pPr>
              <w:spacing w:after="0" w:line="240" w:lineRule="auto"/>
              <w:rPr>
                <w:lang w:val="sv-SE"/>
              </w:rPr>
            </w:pPr>
          </w:p>
        </w:tc>
      </w:tr>
      <w:tr w:rsidR="00A351D0" w:rsidRPr="000F1085" w14:paraId="03337EED" w14:textId="77777777" w:rsidTr="006B46A8">
        <w:trPr>
          <w:trHeight w:val="360"/>
        </w:trPr>
        <w:tc>
          <w:tcPr>
            <w:tcW w:w="10170" w:type="dxa"/>
          </w:tcPr>
          <w:p w14:paraId="605049FE" w14:textId="77777777" w:rsidR="00A351D0" w:rsidRPr="000F1085" w:rsidRDefault="00A351D0">
            <w:pPr>
              <w:pStyle w:val="EmptyCellLayoutStyle"/>
              <w:spacing w:after="0" w:line="240" w:lineRule="auto"/>
              <w:rPr>
                <w:lang w:val="sv-SE"/>
              </w:rPr>
            </w:pPr>
          </w:p>
        </w:tc>
      </w:tr>
      <w:tr w:rsidR="00A351D0" w:rsidRPr="006B46A8" w14:paraId="42622438" w14:textId="77777777" w:rsidTr="006B46A8">
        <w:tc>
          <w:tcPr>
            <w:tcW w:w="1017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40"/>
            </w:tblGrid>
            <w:tr w:rsidR="00A351D0" w:rsidRPr="006B46A8" w14:paraId="3CFDADA4" w14:textId="77777777" w:rsidTr="00ED6F71">
              <w:trPr>
                <w:trHeight w:val="1440"/>
              </w:trPr>
              <w:tc>
                <w:tcPr>
                  <w:tcW w:w="10440" w:type="dxa"/>
                </w:tcPr>
                <w:tbl>
                  <w:tblPr>
                    <w:tblW w:w="9919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2"/>
                    <w:gridCol w:w="2454"/>
                    <w:gridCol w:w="7126"/>
                    <w:gridCol w:w="7"/>
                  </w:tblGrid>
                  <w:tr w:rsidR="00E215F6" w14:paraId="626CC148" w14:textId="77777777" w:rsidTr="004351D0">
                    <w:trPr>
                      <w:gridAfter w:val="1"/>
                      <w:wAfter w:w="7" w:type="dxa"/>
                      <w:trHeight w:val="293"/>
                    </w:trPr>
                    <w:tc>
                      <w:tcPr>
                        <w:tcW w:w="332" w:type="dxa"/>
                        <w:tcBorders>
                          <w:top w:val="single" w:sz="1" w:space="0" w:color="000000"/>
                          <w:left w:val="single" w:sz="3" w:space="0" w:color="000000"/>
                          <w:bottom w:val="single" w:sz="1" w:space="0" w:color="000000"/>
                          <w:right w:val="nil"/>
                        </w:tcBorders>
                        <w:shd w:val="clear" w:color="auto" w:fill="6495ED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99901EB" w14:textId="77777777" w:rsidR="00A351D0" w:rsidRPr="000F1085" w:rsidRDefault="00A351D0">
                        <w:pPr>
                          <w:spacing w:after="0" w:line="240" w:lineRule="auto"/>
                          <w:rPr>
                            <w:sz w:val="0"/>
                            <w:lang w:val="sv-SE"/>
                          </w:rPr>
                        </w:pPr>
                      </w:p>
                    </w:tc>
                    <w:tc>
                      <w:tcPr>
                        <w:tcW w:w="2454" w:type="dxa"/>
                        <w:tcBorders>
                          <w:top w:val="single" w:sz="1" w:space="0" w:color="000000"/>
                          <w:left w:val="nil"/>
                          <w:bottom w:val="single" w:sz="1" w:space="0" w:color="000000"/>
                          <w:right w:val="single" w:sz="3" w:space="0" w:color="000000"/>
                        </w:tcBorders>
                        <w:shd w:val="clear" w:color="auto" w:fill="6495ED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EB7A94" w14:textId="77777777" w:rsidR="00A351D0" w:rsidRDefault="00E215F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</w:rPr>
                          <w:t>AKAUNTABILITI</w:t>
                        </w:r>
                      </w:p>
                    </w:tc>
                    <w:tc>
                      <w:tcPr>
                        <w:tcW w:w="712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1" w:space="0" w:color="000000"/>
                          <w:right w:val="single" w:sz="3" w:space="0" w:color="000000"/>
                        </w:tcBorders>
                        <w:shd w:val="clear" w:color="auto" w:fill="6495ED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703408B" w14:textId="77777777" w:rsidR="00A351D0" w:rsidRDefault="00E215F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</w:rPr>
                          <w:t>TUGAS UTAMA</w:t>
                        </w:r>
                      </w:p>
                    </w:tc>
                  </w:tr>
                  <w:tr w:rsidR="00E215F6" w:rsidRPr="00F527C8" w14:paraId="3D9B9264" w14:textId="77777777" w:rsidTr="001D68DD">
                    <w:trPr>
                      <w:trHeight w:val="680"/>
                    </w:trPr>
                    <w:tc>
                      <w:tcPr>
                        <w:tcW w:w="332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13FDC91" w14:textId="77777777" w:rsidR="00A351D0" w:rsidRDefault="00E215F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1. </w:t>
                        </w:r>
                      </w:p>
                    </w:tc>
                    <w:tc>
                      <w:tcPr>
                        <w:tcW w:w="2454" w:type="dxa"/>
                        <w:tcBorders>
                          <w:top w:val="single" w:sz="1" w:space="0" w:color="000000"/>
                          <w:left w:val="nil"/>
                          <w:bottom w:val="single" w:sz="1" w:space="0" w:color="000000"/>
                          <w:right w:val="single" w:sz="1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9FD5F40" w14:textId="2D13A165" w:rsidR="00A351D0" w:rsidRPr="00C74ED1" w:rsidRDefault="00C74ED1" w:rsidP="001D68DD">
                        <w:pPr>
                          <w:spacing w:after="0" w:line="276" w:lineRule="auto"/>
                          <w:rPr>
                            <w:rFonts w:ascii="Arial" w:hAnsi="Arial" w:cs="Arial"/>
                          </w:rPr>
                        </w:pPr>
                        <w:r w:rsidRPr="00C74ED1">
                          <w:rPr>
                            <w:rFonts w:ascii="Arial" w:hAnsi="Arial" w:cs="Arial"/>
                          </w:rPr>
                          <w:t xml:space="preserve">Merancang, mengetuai, menyelia dan memastikan pelaksanaan program pembangunan kapasiti dan khidmat nasihat berkaitan membina ekosistem peraturan yang teguh, pembangunan </w:t>
                        </w:r>
                        <w:r w:rsidRPr="00C74ED1">
                          <w:rPr>
                            <w:rFonts w:ascii="Arial" w:hAnsi="Arial" w:cs="Arial"/>
                          </w:rPr>
                          <w:lastRenderedPageBreak/>
                          <w:t>bakat masa hadapan dan adaptasi pendigitalan</w:t>
                        </w:r>
                        <w:r w:rsidR="001D68DD">
                          <w:rPr>
                            <w:rFonts w:ascii="Arial" w:hAnsi="Arial" w:cs="Arial"/>
                          </w:rPr>
                          <w:t xml:space="preserve"> dan Ai</w:t>
                        </w:r>
                      </w:p>
                    </w:tc>
                    <w:tc>
                      <w:tcPr>
                        <w:tcW w:w="7133" w:type="dxa"/>
                        <w:gridSpan w:val="2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6786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786"/>
                        </w:tblGrid>
                        <w:tr w:rsidR="00A351D0" w:rsidRPr="00F527C8" w14:paraId="23D72408" w14:textId="77777777" w:rsidTr="00AF16A4">
                          <w:trPr>
                            <w:trHeight w:val="1254"/>
                          </w:trPr>
                          <w:tc>
                            <w:tcPr>
                              <w:tcW w:w="678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6827" w:type="dxa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8"/>
                                <w:gridCol w:w="6569"/>
                              </w:tblGrid>
                              <w:tr w:rsidR="00A351D0" w:rsidRPr="006B46A8" w14:paraId="052E20E6" w14:textId="77777777" w:rsidTr="001D68DD">
                                <w:trPr>
                                  <w:trHeight w:val="466"/>
                                </w:trPr>
                                <w:tc>
                                  <w:tcPr>
                                    <w:tcW w:w="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042F176" w14:textId="1DADBE7C" w:rsidR="006B46A8" w:rsidRDefault="006B46A8" w:rsidP="006B46A8">
                                    <w:pPr>
                                      <w:spacing w:after="0" w:line="240" w:lineRule="auto"/>
                                      <w:rPr>
                                        <w:rFonts w:ascii="Arial" w:eastAsia="Arial" w:hAnsi="Arial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</w:rPr>
                                      <w:lastRenderedPageBreak/>
                                      <w:t>a</w:t>
                                    </w:r>
                                  </w:p>
                                  <w:p w14:paraId="363D08CD" w14:textId="77777777" w:rsidR="00BE1146" w:rsidRDefault="00BE1146" w:rsidP="006B46A8">
                                    <w:pPr>
                                      <w:spacing w:after="0" w:line="240" w:lineRule="auto"/>
                                      <w:rPr>
                                        <w:rFonts w:ascii="Arial" w:eastAsia="Arial" w:hAnsi="Arial"/>
                                        <w:color w:val="000000"/>
                                      </w:rPr>
                                    </w:pPr>
                                  </w:p>
                                  <w:p w14:paraId="6A16DBFF" w14:textId="77777777" w:rsidR="004351D0" w:rsidRDefault="004351D0" w:rsidP="006B46A8">
                                    <w:pPr>
                                      <w:spacing w:after="0" w:line="240" w:lineRule="auto"/>
                                      <w:rPr>
                                        <w:rFonts w:ascii="Arial" w:eastAsia="Arial" w:hAnsi="Arial"/>
                                        <w:color w:val="000000"/>
                                      </w:rPr>
                                    </w:pPr>
                                  </w:p>
                                  <w:p w14:paraId="7AB20055" w14:textId="04DE956B" w:rsidR="00A351D0" w:rsidRDefault="004351D0" w:rsidP="006B46A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</w:rPr>
                                      <w:t>b</w:t>
                                    </w:r>
                                    <w:r w:rsidR="00E215F6">
                                      <w:rPr>
                                        <w:rFonts w:ascii="Arial" w:eastAsia="Arial" w:hAnsi="Arial"/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656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3D2BF93" w14:textId="72517117" w:rsidR="006B46A8" w:rsidRDefault="006B46A8" w:rsidP="006B46A8">
                                    <w:pPr>
                                      <w:spacing w:after="0" w:line="240" w:lineRule="auto"/>
                                      <w:rPr>
                                        <w:rFonts w:ascii="Arial" w:eastAsia="Arial" w:hAnsi="Arial"/>
                                        <w:color w:val="000000"/>
                                        <w:lang w:val="sv-SE"/>
                                      </w:rPr>
                                    </w:pPr>
                                    <w:r w:rsidRPr="006B46A8">
                                      <w:rPr>
                                        <w:rFonts w:ascii="Arial" w:eastAsia="Arial" w:hAnsi="Arial"/>
                                        <w:color w:val="000000"/>
                                        <w:lang w:val="sv-SE"/>
                                      </w:rPr>
                                      <w:t>Memastikan produktiviti negeri Pahang dapat ditingkatkan</w:t>
                                    </w: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lang w:val="sv-SE"/>
                                      </w:rPr>
                                      <w:t xml:space="preserve"> melalui </w:t>
                                    </w:r>
                                    <w:r w:rsidR="00BE1146">
                                      <w:rPr>
                                        <w:rFonts w:ascii="Arial" w:eastAsia="Arial" w:hAnsi="Arial"/>
                                        <w:color w:val="000000"/>
                                        <w:lang w:val="sv-SE"/>
                                      </w:rPr>
                                      <w:t>program khidmat nasihat dan pembangunan kapasiti</w:t>
                                    </w:r>
                                  </w:p>
                                  <w:p w14:paraId="19C3BCC9" w14:textId="22A26DC2" w:rsidR="00A351D0" w:rsidRPr="006B46A8" w:rsidRDefault="00F55709" w:rsidP="006B46A8">
                                    <w:pPr>
                                      <w:spacing w:after="0" w:line="240" w:lineRule="auto"/>
                                      <w:rPr>
                                        <w:rFonts w:ascii="Arial" w:eastAsia="Arial" w:hAnsi="Arial"/>
                                        <w:color w:val="000000"/>
                                        <w:lang w:val="sv-SE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lang w:val="sv-SE"/>
                                      </w:rPr>
                                      <w:br/>
                                      <w:t>Melaksanakan program</w:t>
                                    </w:r>
                                    <w:r w:rsidR="004F47DA">
                                      <w:rPr>
                                        <w:rFonts w:ascii="Arial" w:eastAsia="Arial" w:hAnsi="Arial"/>
                                        <w:color w:val="000000"/>
                                        <w:lang w:val="sv-SE"/>
                                      </w:rPr>
                                      <w:t xml:space="preserve"> berkaitan 3 teras MPB di peringkat negeri, PBT dan industri</w:t>
                                    </w:r>
                                    <w:r w:rsidR="004A12BA">
                                      <w:rPr>
                                        <w:rFonts w:ascii="Arial" w:eastAsia="Arial" w:hAnsi="Arial"/>
                                        <w:color w:val="000000"/>
                                        <w:lang w:val="sv-SE"/>
                                      </w:rPr>
                                      <w:t xml:space="preserve"> (Nexus Logistik dan Pelancongan)</w:t>
                                    </w:r>
                                  </w:p>
                                </w:tc>
                              </w:tr>
                              <w:tr w:rsidR="00A351D0" w:rsidRPr="00B257B0" w14:paraId="781E1291" w14:textId="77777777" w:rsidTr="001D68DD">
                                <w:trPr>
                                  <w:trHeight w:val="466"/>
                                </w:trPr>
                                <w:tc>
                                  <w:tcPr>
                                    <w:tcW w:w="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5B0BBAB" w14:textId="0D66FD18" w:rsidR="00A351D0" w:rsidRDefault="00B04230" w:rsidP="006B46A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</w:rPr>
                                      <w:t>c</w:t>
                                    </w:r>
                                    <w:r w:rsidR="00E215F6">
                                      <w:rPr>
                                        <w:rFonts w:ascii="Arial" w:eastAsia="Arial" w:hAnsi="Arial"/>
                                        <w:color w:val="000000"/>
                                      </w:rPr>
                                      <w:t xml:space="preserve">. </w:t>
                                    </w:r>
                                  </w:p>
                                </w:tc>
                                <w:tc>
                                  <w:tcPr>
                                    <w:tcW w:w="656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81C7E16" w14:textId="44A8179E" w:rsidR="00A351D0" w:rsidRPr="00B257B0" w:rsidRDefault="00B257B0" w:rsidP="006B46A8">
                                    <w:pPr>
                                      <w:spacing w:after="0" w:line="240" w:lineRule="auto"/>
                                      <w:rPr>
                                        <w:lang w:val="sv-SE"/>
                                      </w:rPr>
                                    </w:pPr>
                                    <w:r w:rsidRPr="00E215F6">
                                      <w:rPr>
                                        <w:rFonts w:ascii="Arial" w:eastAsia="Arial" w:hAnsi="Arial"/>
                                        <w:color w:val="000000"/>
                                        <w:lang w:val="sv-SE"/>
                                      </w:rPr>
                                      <w:t>Memastikan perhubungan dan kerjasama yang baik antara organisasi dengan pelanggan dan menjalankan aktiviti promosi yang berkaitan dengan wilayah.</w:t>
                                    </w:r>
                                  </w:p>
                                </w:tc>
                              </w:tr>
                              <w:tr w:rsidR="00A351D0" w:rsidRPr="00F527C8" w14:paraId="14B11777" w14:textId="77777777" w:rsidTr="001D68DD">
                                <w:trPr>
                                  <w:trHeight w:val="466"/>
                                </w:trPr>
                                <w:tc>
                                  <w:tcPr>
                                    <w:tcW w:w="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4BB3931" w14:textId="3AB2C1FD" w:rsidR="00A351D0" w:rsidRPr="00B257B0" w:rsidRDefault="003C3D59" w:rsidP="006B46A8">
                                    <w:pPr>
                                      <w:spacing w:after="0" w:line="240" w:lineRule="auto"/>
                                      <w:rPr>
                                        <w:lang w:val="sv-SE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lang w:val="sv-SE"/>
                                      </w:rPr>
                                      <w:lastRenderedPageBreak/>
                                      <w:t>d.</w:t>
                                    </w:r>
                                  </w:p>
                                </w:tc>
                                <w:tc>
                                  <w:tcPr>
                                    <w:tcW w:w="656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B85F8E7" w14:textId="3937C0D6" w:rsidR="00A351D0" w:rsidRPr="003C3D59" w:rsidRDefault="00AA4E4A" w:rsidP="006B46A8">
                                    <w:p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lang w:val="sv-SE"/>
                                      </w:rPr>
                                    </w:pPr>
                                    <w:r w:rsidRPr="00AA4E4A">
                                      <w:rPr>
                                        <w:rFonts w:ascii="Arial" w:hAnsi="Arial" w:cs="Arial"/>
                                        <w:lang w:val="sv-SE"/>
                                      </w:rPr>
                                      <w:t>Memberi khidmat nasihat berkaitan Amalan Baik Peraturan</w:t>
                                    </w:r>
                                  </w:p>
                                  <w:p w14:paraId="0D8DD1AA" w14:textId="424A6288" w:rsidR="003C3D59" w:rsidRPr="00E215F6" w:rsidRDefault="003C3D59" w:rsidP="006B46A8">
                                    <w:pPr>
                                      <w:spacing w:after="0" w:line="240" w:lineRule="auto"/>
                                      <w:rPr>
                                        <w:lang w:val="sv-S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8DDE640" w14:textId="77777777" w:rsidR="00A351D0" w:rsidRPr="00E215F6" w:rsidRDefault="00A351D0">
                              <w:pPr>
                                <w:spacing w:after="0" w:line="240" w:lineRule="auto"/>
                                <w:rPr>
                                  <w:lang w:val="sv-SE"/>
                                </w:rPr>
                              </w:pPr>
                            </w:p>
                          </w:tc>
                        </w:tr>
                      </w:tbl>
                      <w:p w14:paraId="0F8E0746" w14:textId="77777777" w:rsidR="00A351D0" w:rsidRPr="00E215F6" w:rsidRDefault="00A351D0">
                        <w:pPr>
                          <w:spacing w:after="0" w:line="240" w:lineRule="auto"/>
                          <w:rPr>
                            <w:lang w:val="sv-SE"/>
                          </w:rPr>
                        </w:pPr>
                      </w:p>
                    </w:tc>
                  </w:tr>
                  <w:tr w:rsidR="00BF7018" w:rsidRPr="00BF3326" w14:paraId="620A2A23" w14:textId="77777777" w:rsidTr="004351D0">
                    <w:trPr>
                      <w:trHeight w:val="1044"/>
                    </w:trPr>
                    <w:tc>
                      <w:tcPr>
                        <w:tcW w:w="332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B2F4197" w14:textId="7198BCEC" w:rsidR="00BF7018" w:rsidRDefault="006B46A8">
                        <w:pPr>
                          <w:spacing w:after="0" w:line="240" w:lineRule="auto"/>
                          <w:rPr>
                            <w:rFonts w:ascii="Arial" w:eastAsia="Arial" w:hAnsi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lastRenderedPageBreak/>
                          <w:t>2.</w:t>
                        </w:r>
                      </w:p>
                    </w:tc>
                    <w:tc>
                      <w:tcPr>
                        <w:tcW w:w="2454" w:type="dxa"/>
                        <w:tcBorders>
                          <w:top w:val="single" w:sz="1" w:space="0" w:color="000000"/>
                          <w:left w:val="nil"/>
                          <w:bottom w:val="single" w:sz="1" w:space="0" w:color="000000"/>
                          <w:right w:val="single" w:sz="1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EF402CA" w14:textId="730F8F4D" w:rsidR="00BF7018" w:rsidRPr="00C74ED1" w:rsidRDefault="00C74ED1" w:rsidP="001836EB">
                        <w:pPr>
                          <w:spacing w:after="0" w:line="240" w:lineRule="auto"/>
                          <w:rPr>
                            <w:rFonts w:ascii="Arial" w:eastAsia="Arial" w:hAnsi="Arial"/>
                            <w:color w:val="000000"/>
                          </w:rPr>
                        </w:pPr>
                        <w:r w:rsidRPr="00C74ED1">
                          <w:rPr>
                            <w:rFonts w:ascii="Arial" w:eastAsia="Arial" w:hAnsi="Arial"/>
                            <w:color w:val="000000"/>
                          </w:rPr>
                          <w:t>Memudahkan urusan perniagaan melalui kerjasama sektor awam dan swasta melalui Platform PEMUDAH, MyMudah dan Reformasi Kerenah Birokrasi (RKB)</w:t>
                        </w:r>
                        <w:r w:rsidR="00BC6599">
                          <w:rPr>
                            <w:rFonts w:ascii="Arial" w:eastAsia="Arial" w:hAnsi="Arial"/>
                            <w:color w:val="000000"/>
                          </w:rPr>
                          <w:t xml:space="preserve"> dalam peningkatan produktviti negeri</w:t>
                        </w:r>
                      </w:p>
                    </w:tc>
                    <w:tc>
                      <w:tcPr>
                        <w:tcW w:w="7133" w:type="dxa"/>
                        <w:gridSpan w:val="2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E568BB5" w14:textId="55BF26A5" w:rsidR="00BF7018" w:rsidRPr="00B04230" w:rsidRDefault="004351D0" w:rsidP="004351D0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0" w:line="240" w:lineRule="auto"/>
                          <w:rPr>
                            <w:rFonts w:ascii="Arial" w:eastAsia="Arial" w:hAnsi="Arial"/>
                            <w:color w:val="000000"/>
                          </w:rPr>
                        </w:pPr>
                        <w:r w:rsidRPr="00B04230">
                          <w:rPr>
                            <w:rFonts w:ascii="Arial" w:eastAsia="Arial" w:hAnsi="Arial"/>
                            <w:color w:val="000000"/>
                          </w:rPr>
                          <w:t>Me</w:t>
                        </w:r>
                        <w:r w:rsidR="0031395A" w:rsidRPr="00B04230">
                          <w:rPr>
                            <w:rFonts w:ascii="Arial" w:eastAsia="Arial" w:hAnsi="Arial"/>
                            <w:color w:val="000000"/>
                          </w:rPr>
                          <w:t xml:space="preserve">mberi </w:t>
                        </w:r>
                        <w:r w:rsidR="00B04230">
                          <w:rPr>
                            <w:rFonts w:ascii="Arial" w:eastAsia="Arial" w:hAnsi="Arial"/>
                            <w:color w:val="000000"/>
                          </w:rPr>
                          <w:t>kefahaman</w:t>
                        </w:r>
                        <w:r w:rsidR="0031395A" w:rsidRPr="00B04230">
                          <w:rPr>
                            <w:rFonts w:ascii="Arial" w:eastAsia="Arial" w:hAnsi="Arial"/>
                            <w:color w:val="000000"/>
                          </w:rPr>
                          <w:t xml:space="preserve"> berkaitan Program Kecemerlangan Perkhidmatan Awam (GovX Pahang 1st)</w:t>
                        </w:r>
                      </w:p>
                      <w:p w14:paraId="669300EB" w14:textId="58301DEC" w:rsidR="0031395A" w:rsidRDefault="00B04230" w:rsidP="004351D0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0" w:line="240" w:lineRule="auto"/>
                          <w:rPr>
                            <w:rFonts w:ascii="Arial" w:eastAsia="Arial" w:hAnsi="Arial"/>
                            <w:color w:val="000000"/>
                            <w:lang w:val="sv-SE"/>
                          </w:rPr>
                        </w:pPr>
                        <w:r w:rsidRPr="00B04230">
                          <w:rPr>
                            <w:rFonts w:ascii="Arial" w:eastAsia="Arial" w:hAnsi="Arial"/>
                            <w:color w:val="000000"/>
                            <w:lang w:val="sv-SE"/>
                          </w:rPr>
                          <w:t xml:space="preserve">Melaksanakan projek di bawah </w:t>
                        </w:r>
                        <w:r>
                          <w:rPr>
                            <w:rFonts w:ascii="Arial" w:eastAsia="Arial" w:hAnsi="Arial"/>
                            <w:color w:val="000000"/>
                            <w:lang w:val="sv-SE"/>
                          </w:rPr>
                          <w:t>Program GovX Pahang 1st</w:t>
                        </w:r>
                        <w:r w:rsidR="00665DF2">
                          <w:rPr>
                            <w:rFonts w:ascii="Arial" w:eastAsia="Arial" w:hAnsi="Arial"/>
                            <w:color w:val="000000"/>
                            <w:lang w:val="sv-SE"/>
                          </w:rPr>
                          <w:t xml:space="preserve"> dan RKB</w:t>
                        </w:r>
                      </w:p>
                      <w:p w14:paraId="4EA42068" w14:textId="77777777" w:rsidR="00B04230" w:rsidRDefault="00665DF2" w:rsidP="004351D0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0" w:line="240" w:lineRule="auto"/>
                          <w:rPr>
                            <w:rFonts w:ascii="Arial" w:eastAsia="Arial" w:hAnsi="Arial"/>
                            <w:color w:val="000000"/>
                            <w:lang w:val="sv-SE"/>
                          </w:rPr>
                        </w:pPr>
                        <w:r w:rsidRPr="00665DF2">
                          <w:rPr>
                            <w:rFonts w:ascii="Arial" w:eastAsia="Arial" w:hAnsi="Arial"/>
                            <w:color w:val="000000"/>
                            <w:lang w:val="sv-SE"/>
                          </w:rPr>
                          <w:t>Memudahcara isu-isu yang dibawa oleh industri dalam membentuk ek</w:t>
                        </w:r>
                        <w:r>
                          <w:rPr>
                            <w:rFonts w:ascii="Arial" w:eastAsia="Arial" w:hAnsi="Arial"/>
                            <w:color w:val="000000"/>
                            <w:lang w:val="sv-SE"/>
                          </w:rPr>
                          <w:t>osistem peraturan yang teguh</w:t>
                        </w:r>
                      </w:p>
                      <w:p w14:paraId="1142325A" w14:textId="77777777" w:rsidR="00665DF2" w:rsidRDefault="00AA4E4A" w:rsidP="004351D0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0" w:line="240" w:lineRule="auto"/>
                          <w:rPr>
                            <w:rFonts w:ascii="Arial" w:eastAsia="Arial" w:hAnsi="Arial"/>
                            <w:color w:val="000000"/>
                            <w:lang w:val="sv-SE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lang w:val="sv-SE"/>
                          </w:rPr>
                          <w:t>Membuat Penilaian Syarikat melalui EzBE</w:t>
                        </w:r>
                      </w:p>
                      <w:p w14:paraId="621BDD6B" w14:textId="327CAA39" w:rsidR="00A25860" w:rsidRPr="00BF3326" w:rsidRDefault="00A25860" w:rsidP="004351D0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0" w:line="240" w:lineRule="auto"/>
                          <w:rPr>
                            <w:rFonts w:ascii="Arial" w:eastAsia="Arial" w:hAnsi="Arial"/>
                            <w:color w:val="000000"/>
                            <w:lang w:val="sv-SE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lang w:val="sv-SE"/>
                          </w:rPr>
                          <w:t>Membuat Penilaian Sektor Awam melalui Anugerah Pahang 1st</w:t>
                        </w:r>
                      </w:p>
                    </w:tc>
                  </w:tr>
                  <w:tr w:rsidR="00FD0B9E" w:rsidRPr="006B46A8" w14:paraId="7B122C66" w14:textId="77777777" w:rsidTr="004351D0">
                    <w:trPr>
                      <w:trHeight w:val="1044"/>
                    </w:trPr>
                    <w:tc>
                      <w:tcPr>
                        <w:tcW w:w="332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B20F451" w14:textId="5FAE7328" w:rsidR="00FD0B9E" w:rsidRDefault="006B46A8">
                        <w:pPr>
                          <w:spacing w:after="0" w:line="240" w:lineRule="auto"/>
                          <w:rPr>
                            <w:rFonts w:ascii="Arial" w:eastAsia="Arial" w:hAnsi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3. </w:t>
                        </w:r>
                      </w:p>
                    </w:tc>
                    <w:tc>
                      <w:tcPr>
                        <w:tcW w:w="2454" w:type="dxa"/>
                        <w:tcBorders>
                          <w:top w:val="single" w:sz="1" w:space="0" w:color="000000"/>
                          <w:left w:val="nil"/>
                          <w:bottom w:val="single" w:sz="1" w:space="0" w:color="000000"/>
                          <w:right w:val="single" w:sz="1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E4361C0" w14:textId="77777777" w:rsidR="006B46A8" w:rsidRPr="006B46A8" w:rsidRDefault="006B46A8" w:rsidP="006B46A8">
                        <w:pPr>
                          <w:spacing w:after="0" w:line="240" w:lineRule="auto"/>
                          <w:rPr>
                            <w:lang w:val="sv-SE"/>
                          </w:rPr>
                        </w:pPr>
                        <w:r w:rsidRPr="006B46A8">
                          <w:rPr>
                            <w:rFonts w:ascii="Arial" w:eastAsia="Arial" w:hAnsi="Arial"/>
                            <w:color w:val="000000"/>
                            <w:lang w:val="sv-SE"/>
                          </w:rPr>
                          <w:t xml:space="preserve">Merancang, melaksana dan memantau urusan kewangan, perolehan dan pentadbiran operasi pejabat </w:t>
                        </w:r>
                      </w:p>
                      <w:p w14:paraId="3A49C408" w14:textId="5E6EFAC2" w:rsidR="00FD0B9E" w:rsidRPr="006B46A8" w:rsidRDefault="00FD0B9E" w:rsidP="001836EB">
                        <w:pPr>
                          <w:spacing w:after="0" w:line="240" w:lineRule="auto"/>
                          <w:rPr>
                            <w:rFonts w:ascii="Arial" w:eastAsia="Arial" w:hAnsi="Arial"/>
                            <w:color w:val="000000"/>
                            <w:lang w:val="sv-SE"/>
                          </w:rPr>
                        </w:pPr>
                      </w:p>
                    </w:tc>
                    <w:tc>
                      <w:tcPr>
                        <w:tcW w:w="7133" w:type="dxa"/>
                        <w:gridSpan w:val="2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AEF244C" w14:textId="1E44D089" w:rsidR="00FD0B9E" w:rsidRDefault="00C45C79" w:rsidP="00C45C7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ind w:left="451"/>
                          <w:rPr>
                            <w:rFonts w:ascii="Arial" w:eastAsia="Arial" w:hAnsi="Arial"/>
                            <w:color w:val="000000"/>
                            <w:lang w:val="sv-SE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lang w:val="sv-SE"/>
                          </w:rPr>
                          <w:t>Membuat semakan dan pengesahan bagi aktiviti pembayaran</w:t>
                        </w:r>
                        <w:r w:rsidR="00584497">
                          <w:rPr>
                            <w:rFonts w:ascii="Arial" w:eastAsia="Arial" w:hAnsi="Arial"/>
                            <w:color w:val="000000"/>
                            <w:lang w:val="sv-SE"/>
                          </w:rPr>
                          <w:t xml:space="preserve">, </w:t>
                        </w:r>
                        <w:r>
                          <w:rPr>
                            <w:rFonts w:ascii="Arial" w:eastAsia="Arial" w:hAnsi="Arial"/>
                            <w:color w:val="000000"/>
                            <w:lang w:val="sv-SE"/>
                          </w:rPr>
                          <w:t>terimaan</w:t>
                        </w:r>
                        <w:r w:rsidR="00584497">
                          <w:rPr>
                            <w:rFonts w:ascii="Arial" w:eastAsia="Arial" w:hAnsi="Arial"/>
                            <w:color w:val="000000"/>
                            <w:lang w:val="sv-SE"/>
                          </w:rPr>
                          <w:t xml:space="preserve"> dan perolehan</w:t>
                        </w:r>
                      </w:p>
                      <w:p w14:paraId="2FF7A785" w14:textId="77777777" w:rsidR="00C45C79" w:rsidRDefault="00C45C79" w:rsidP="00C45C7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ind w:left="451"/>
                          <w:rPr>
                            <w:rFonts w:ascii="Arial" w:eastAsia="Arial" w:hAnsi="Arial"/>
                            <w:color w:val="000000"/>
                            <w:lang w:val="sv-SE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lang w:val="sv-SE"/>
                          </w:rPr>
                          <w:t xml:space="preserve">Memantau </w:t>
                        </w:r>
                        <w:r w:rsidR="00584497">
                          <w:rPr>
                            <w:rFonts w:ascii="Arial" w:eastAsia="Arial" w:hAnsi="Arial"/>
                            <w:color w:val="000000"/>
                            <w:lang w:val="sv-SE"/>
                          </w:rPr>
                          <w:t>kontrak dan penggunaan aset</w:t>
                        </w:r>
                      </w:p>
                      <w:p w14:paraId="3AF24371" w14:textId="21D8F1B0" w:rsidR="00584497" w:rsidRPr="00C45C79" w:rsidRDefault="00584497" w:rsidP="00C45C7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ind w:left="451"/>
                          <w:rPr>
                            <w:rFonts w:ascii="Arial" w:eastAsia="Arial" w:hAnsi="Arial"/>
                            <w:color w:val="000000"/>
                            <w:lang w:val="sv-SE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lang w:val="sv-SE"/>
                          </w:rPr>
                          <w:t xml:space="preserve">Memastikan </w:t>
                        </w:r>
                        <w:r w:rsidR="006F0BD2">
                          <w:rPr>
                            <w:rFonts w:ascii="Arial" w:eastAsia="Arial" w:hAnsi="Arial"/>
                            <w:color w:val="000000"/>
                            <w:lang w:val="sv-SE"/>
                          </w:rPr>
                          <w:t>pentadbiran pejabat sentiasa bertambah baik menggunakan teknologi, digital dan Ai</w:t>
                        </w:r>
                      </w:p>
                    </w:tc>
                  </w:tr>
                </w:tbl>
                <w:p w14:paraId="144BDA2D" w14:textId="77777777" w:rsidR="00A351D0" w:rsidRPr="006B46A8" w:rsidRDefault="00A351D0">
                  <w:pPr>
                    <w:spacing w:after="0" w:line="240" w:lineRule="auto"/>
                    <w:rPr>
                      <w:lang w:val="sv-SE"/>
                    </w:rPr>
                  </w:pPr>
                </w:p>
              </w:tc>
            </w:tr>
          </w:tbl>
          <w:p w14:paraId="6AFB3661" w14:textId="77777777" w:rsidR="00A351D0" w:rsidRPr="006B46A8" w:rsidRDefault="00A351D0">
            <w:pPr>
              <w:spacing w:after="0" w:line="240" w:lineRule="auto"/>
              <w:rPr>
                <w:lang w:val="sv-SE"/>
              </w:rPr>
            </w:pPr>
          </w:p>
        </w:tc>
      </w:tr>
      <w:tr w:rsidR="00BC6599" w:rsidRPr="006B46A8" w14:paraId="423F2FC1" w14:textId="77777777" w:rsidTr="006B46A8">
        <w:tc>
          <w:tcPr>
            <w:tcW w:w="101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10B66" w14:textId="77777777" w:rsidR="00BC6599" w:rsidRPr="000F1085" w:rsidRDefault="00BC6599">
            <w:pPr>
              <w:spacing w:after="0" w:line="240" w:lineRule="auto"/>
              <w:rPr>
                <w:sz w:val="0"/>
                <w:lang w:val="sv-SE"/>
              </w:rPr>
            </w:pPr>
          </w:p>
        </w:tc>
      </w:tr>
      <w:tr w:rsidR="00BF7018" w:rsidRPr="006B46A8" w14:paraId="203F05BC" w14:textId="77777777" w:rsidTr="006B46A8">
        <w:tc>
          <w:tcPr>
            <w:tcW w:w="101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19507" w14:textId="77777777" w:rsidR="00BF7018" w:rsidRPr="006B46A8" w:rsidRDefault="00BF7018">
            <w:pPr>
              <w:spacing w:after="0" w:line="240" w:lineRule="auto"/>
              <w:rPr>
                <w:sz w:val="0"/>
                <w:lang w:val="sv-SE"/>
              </w:rPr>
            </w:pPr>
          </w:p>
        </w:tc>
      </w:tr>
      <w:tr w:rsidR="00BF7018" w:rsidRPr="006B46A8" w14:paraId="3AB9986D" w14:textId="77777777" w:rsidTr="006B46A8">
        <w:tc>
          <w:tcPr>
            <w:tcW w:w="101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B4CDC" w14:textId="77777777" w:rsidR="00BF7018" w:rsidRPr="006B46A8" w:rsidRDefault="00BF7018">
            <w:pPr>
              <w:spacing w:after="0" w:line="240" w:lineRule="auto"/>
              <w:rPr>
                <w:sz w:val="0"/>
                <w:lang w:val="sv-SE"/>
              </w:rPr>
            </w:pPr>
          </w:p>
          <w:p w14:paraId="72E0F23A" w14:textId="77777777" w:rsidR="00BF7018" w:rsidRPr="006B46A8" w:rsidRDefault="00BF7018">
            <w:pPr>
              <w:spacing w:after="0" w:line="240" w:lineRule="auto"/>
              <w:rPr>
                <w:sz w:val="0"/>
                <w:lang w:val="sv-SE"/>
              </w:rPr>
            </w:pPr>
          </w:p>
        </w:tc>
      </w:tr>
    </w:tbl>
    <w:p w14:paraId="4A145149" w14:textId="77777777" w:rsidR="00A351D0" w:rsidRPr="006B46A8" w:rsidRDefault="00E215F6">
      <w:pPr>
        <w:spacing w:after="0" w:line="240" w:lineRule="auto"/>
        <w:rPr>
          <w:sz w:val="0"/>
          <w:lang w:val="sv-SE"/>
        </w:rPr>
      </w:pPr>
      <w:r w:rsidRPr="006B46A8">
        <w:rPr>
          <w:lang w:val="sv-SE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0"/>
      </w:tblGrid>
      <w:tr w:rsidR="00A351D0" w:rsidRPr="006B46A8" w14:paraId="1139D017" w14:textId="77777777">
        <w:trPr>
          <w:trHeight w:val="360"/>
        </w:trPr>
        <w:tc>
          <w:tcPr>
            <w:tcW w:w="10440" w:type="dxa"/>
          </w:tcPr>
          <w:p w14:paraId="087F284D" w14:textId="77777777" w:rsidR="00A351D0" w:rsidRPr="006B46A8" w:rsidRDefault="00A351D0">
            <w:pPr>
              <w:pStyle w:val="EmptyCellLayoutStyle"/>
              <w:spacing w:after="0" w:line="240" w:lineRule="auto"/>
              <w:rPr>
                <w:lang w:val="sv-SE"/>
              </w:rPr>
            </w:pPr>
          </w:p>
        </w:tc>
      </w:tr>
      <w:tr w:rsidR="00A351D0" w:rsidRPr="00F527C8" w14:paraId="293CA656" w14:textId="77777777">
        <w:tc>
          <w:tcPr>
            <w:tcW w:w="10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40"/>
            </w:tblGrid>
            <w:tr w:rsidR="00A351D0" w:rsidRPr="00F527C8" w14:paraId="5EE17F1A" w14:textId="77777777">
              <w:trPr>
                <w:trHeight w:val="1440"/>
              </w:trPr>
              <w:tc>
                <w:tcPr>
                  <w:tcW w:w="10440" w:type="dxa"/>
                </w:tcPr>
                <w:tbl>
                  <w:tblPr>
                    <w:tblW w:w="0" w:type="auto"/>
                    <w:tblBorders>
                      <w:top w:val="nil"/>
                      <w:left w:val="single" w:sz="1" w:space="0" w:color="000000"/>
                      <w:bottom w:val="single" w:sz="1" w:space="0" w:color="000000"/>
                      <w:right w:val="single" w:sz="1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19"/>
                    <w:gridCol w:w="180"/>
                    <w:gridCol w:w="5039"/>
                  </w:tblGrid>
                  <w:tr w:rsidR="00E215F6" w14:paraId="4C0A1CDA" w14:textId="77777777" w:rsidTr="00E215F6">
                    <w:trPr>
                      <w:trHeight w:val="282"/>
                    </w:trPr>
                    <w:tc>
                      <w:tcPr>
                        <w:tcW w:w="5220" w:type="dxa"/>
                        <w:gridSpan w:val="3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6495ED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1F0CC15" w14:textId="77777777" w:rsidR="00A351D0" w:rsidRDefault="00E215F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</w:rPr>
                          <w:t>DIMENSI</w:t>
                        </w:r>
                      </w:p>
                    </w:tc>
                  </w:tr>
                  <w:tr w:rsidR="00A351D0" w14:paraId="5FE1B3F2" w14:textId="77777777">
                    <w:trPr>
                      <w:trHeight w:val="282"/>
                    </w:trPr>
                    <w:tc>
                      <w:tcPr>
                        <w:tcW w:w="5220" w:type="dxa"/>
                        <w:tcBorders>
                          <w:top w:val="nil"/>
                          <w:left w:val="single" w:sz="1" w:space="0" w:color="000000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B01BB13" w14:textId="77777777" w:rsidR="00A351D0" w:rsidRDefault="00E215F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1. Agensi</w:t>
                        </w:r>
                      </w:p>
                    </w:tc>
                    <w:tc>
                      <w:tcPr>
                        <w:tcW w:w="1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C72A69C" w14:textId="77777777" w:rsidR="00A351D0" w:rsidRDefault="00E215F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: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nil"/>
                          <w:left w:val="nil"/>
                          <w:bottom w:val="nil"/>
                          <w:right w:val="single" w:sz="1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56E9F4A" w14:textId="77777777" w:rsidR="00A351D0" w:rsidRDefault="00E215F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Sesi Strategik</w:t>
                        </w:r>
                      </w:p>
                    </w:tc>
                  </w:tr>
                  <w:tr w:rsidR="00A351D0" w14:paraId="7669FDD6" w14:textId="77777777">
                    <w:trPr>
                      <w:trHeight w:val="282"/>
                    </w:trPr>
                    <w:tc>
                      <w:tcPr>
                        <w:tcW w:w="5220" w:type="dxa"/>
                        <w:tcBorders>
                          <w:top w:val="nil"/>
                          <w:left w:val="single" w:sz="1" w:space="0" w:color="000000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0C1317D" w14:textId="77777777" w:rsidR="00A351D0" w:rsidRDefault="00E215F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2. Peruntukan Kewangan</w:t>
                        </w:r>
                      </w:p>
                    </w:tc>
                    <w:tc>
                      <w:tcPr>
                        <w:tcW w:w="1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E947BCD" w14:textId="77777777" w:rsidR="00A351D0" w:rsidRDefault="00E215F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: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nil"/>
                          <w:left w:val="nil"/>
                          <w:bottom w:val="nil"/>
                          <w:right w:val="single" w:sz="1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15E36D2" w14:textId="77777777" w:rsidR="00A351D0" w:rsidRDefault="00E215F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Bajet Pembangunan dan Mengurus</w:t>
                        </w:r>
                      </w:p>
                    </w:tc>
                  </w:tr>
                  <w:tr w:rsidR="00A351D0" w:rsidRPr="00F527C8" w14:paraId="444EFF0E" w14:textId="77777777">
                    <w:trPr>
                      <w:trHeight w:val="282"/>
                    </w:trPr>
                    <w:tc>
                      <w:tcPr>
                        <w:tcW w:w="5220" w:type="dxa"/>
                        <w:tcBorders>
                          <w:top w:val="nil"/>
                          <w:left w:val="single" w:sz="1" w:space="0" w:color="000000"/>
                          <w:bottom w:val="single" w:sz="1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B3BFBFE" w14:textId="77777777" w:rsidR="00A351D0" w:rsidRDefault="00E215F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3. Pekeliling berkaitan</w:t>
                        </w:r>
                      </w:p>
                    </w:tc>
                    <w:tc>
                      <w:tcPr>
                        <w:tcW w:w="180" w:type="dxa"/>
                        <w:tcBorders>
                          <w:top w:val="nil"/>
                          <w:left w:val="nil"/>
                          <w:bottom w:val="single" w:sz="1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73F25DA" w14:textId="77777777" w:rsidR="00A351D0" w:rsidRDefault="00E215F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: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nil"/>
                          <w:left w:val="nil"/>
                          <w:bottom w:val="single" w:sz="1" w:space="0" w:color="000000"/>
                          <w:right w:val="single" w:sz="1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C9BE939" w14:textId="77777777" w:rsidR="00A351D0" w:rsidRPr="00E215F6" w:rsidRDefault="00E215F6">
                        <w:pPr>
                          <w:spacing w:after="0" w:line="240" w:lineRule="auto"/>
                          <w:rPr>
                            <w:lang w:val="sv-SE"/>
                          </w:rPr>
                        </w:pPr>
                        <w:r w:rsidRPr="00E215F6">
                          <w:rPr>
                            <w:rFonts w:ascii="Arial" w:eastAsia="Arial" w:hAnsi="Arial"/>
                            <w:color w:val="000000"/>
                            <w:lang w:val="sv-SE"/>
                          </w:rPr>
                          <w:t>Perintah Am, Pekeliling Perkhidmatan dan Surat Pekeliling dan Araham Perbendaharaan</w:t>
                        </w:r>
                      </w:p>
                    </w:tc>
                  </w:tr>
                </w:tbl>
                <w:p w14:paraId="259BA3A4" w14:textId="77777777" w:rsidR="00A351D0" w:rsidRPr="00E215F6" w:rsidRDefault="00A351D0">
                  <w:pPr>
                    <w:spacing w:after="0" w:line="240" w:lineRule="auto"/>
                    <w:rPr>
                      <w:lang w:val="sv-SE"/>
                    </w:rPr>
                  </w:pPr>
                </w:p>
              </w:tc>
            </w:tr>
          </w:tbl>
          <w:p w14:paraId="0BD5EEF3" w14:textId="77777777" w:rsidR="00A351D0" w:rsidRPr="00E215F6" w:rsidRDefault="00A351D0">
            <w:pPr>
              <w:spacing w:after="0" w:line="240" w:lineRule="auto"/>
              <w:rPr>
                <w:lang w:val="sv-SE"/>
              </w:rPr>
            </w:pPr>
          </w:p>
        </w:tc>
      </w:tr>
      <w:tr w:rsidR="00A351D0" w:rsidRPr="00F527C8" w14:paraId="45AFA14B" w14:textId="77777777">
        <w:trPr>
          <w:trHeight w:val="359"/>
        </w:trPr>
        <w:tc>
          <w:tcPr>
            <w:tcW w:w="10440" w:type="dxa"/>
          </w:tcPr>
          <w:p w14:paraId="16C604B7" w14:textId="77777777" w:rsidR="00A351D0" w:rsidRPr="00E215F6" w:rsidRDefault="00A351D0">
            <w:pPr>
              <w:pStyle w:val="EmptyCellLayoutStyle"/>
              <w:spacing w:after="0" w:line="240" w:lineRule="auto"/>
              <w:rPr>
                <w:lang w:val="sv-SE"/>
              </w:rPr>
            </w:pPr>
          </w:p>
        </w:tc>
      </w:tr>
      <w:tr w:rsidR="00A351D0" w14:paraId="617996D3" w14:textId="77777777">
        <w:tc>
          <w:tcPr>
            <w:tcW w:w="10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40"/>
            </w:tblGrid>
            <w:tr w:rsidR="00A351D0" w14:paraId="2F21C7E5" w14:textId="77777777">
              <w:trPr>
                <w:trHeight w:val="1440"/>
              </w:trPr>
              <w:tc>
                <w:tcPr>
                  <w:tcW w:w="10440" w:type="dxa"/>
                </w:tcPr>
                <w:tbl>
                  <w:tblPr>
                    <w:tblW w:w="0" w:type="auto"/>
                    <w:tblBorders>
                      <w:top w:val="single" w:sz="1" w:space="0" w:color="000000"/>
                      <w:left w:val="single" w:sz="1" w:space="0" w:color="000000"/>
                      <w:bottom w:val="single" w:sz="1" w:space="0" w:color="000000"/>
                      <w:right w:val="single" w:sz="1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10078"/>
                  </w:tblGrid>
                  <w:tr w:rsidR="00E215F6" w14:paraId="18314B8E" w14:textId="77777777" w:rsidTr="00E215F6">
                    <w:trPr>
                      <w:trHeight w:val="282"/>
                    </w:trPr>
                    <w:tc>
                      <w:tcPr>
                        <w:tcW w:w="360" w:type="dxa"/>
                        <w:gridSpan w:val="2"/>
                        <w:tcBorders>
                          <w:top w:val="single" w:sz="1" w:space="0" w:color="000000"/>
                          <w:left w:val="single" w:sz="1" w:space="0" w:color="000000"/>
                          <w:bottom w:val="nil"/>
                          <w:right w:val="single" w:sz="1" w:space="0" w:color="000000"/>
                        </w:tcBorders>
                        <w:shd w:val="clear" w:color="auto" w:fill="6495ED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DCB98A7" w14:textId="77777777" w:rsidR="00A351D0" w:rsidRDefault="00E215F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</w:rPr>
                          <w:t>AKADEMIK</w:t>
                        </w:r>
                      </w:p>
                    </w:tc>
                  </w:tr>
                  <w:tr w:rsidR="00A351D0" w:rsidRPr="00F527C8" w14:paraId="543276DE" w14:textId="77777777">
                    <w:trPr>
                      <w:trHeight w:val="282"/>
                    </w:trPr>
                    <w:tc>
                      <w:tcPr>
                        <w:tcW w:w="360" w:type="dxa"/>
                        <w:tcBorders>
                          <w:top w:val="nil"/>
                          <w:left w:val="single" w:sz="1" w:space="0" w:color="000000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62C4C45" w14:textId="77777777" w:rsidR="00A351D0" w:rsidRDefault="00E215F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1. </w:t>
                        </w:r>
                      </w:p>
                    </w:tc>
                    <w:tc>
                      <w:tcPr>
                        <w:tcW w:w="10080" w:type="dxa"/>
                        <w:tcBorders>
                          <w:top w:val="nil"/>
                          <w:left w:val="nil"/>
                          <w:bottom w:val="nil"/>
                          <w:right w:val="single" w:sz="1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C76CA0F" w14:textId="77777777" w:rsidR="00A351D0" w:rsidRPr="00E215F6" w:rsidRDefault="00E215F6">
                        <w:pPr>
                          <w:spacing w:after="0" w:line="240" w:lineRule="auto"/>
                          <w:rPr>
                            <w:lang w:val="sv-SE"/>
                          </w:rPr>
                        </w:pPr>
                        <w:r w:rsidRPr="00E215F6">
                          <w:rPr>
                            <w:rFonts w:ascii="Arial" w:eastAsia="Arial" w:hAnsi="Arial"/>
                            <w:color w:val="000000"/>
                            <w:lang w:val="sv-SE"/>
                          </w:rPr>
                          <w:t xml:space="preserve">Ijazah Sarjana Muda dengan Kepujian </w:t>
                        </w:r>
                      </w:p>
                    </w:tc>
                  </w:tr>
                  <w:tr w:rsidR="00A351D0" w14:paraId="3EE2F815" w14:textId="77777777">
                    <w:trPr>
                      <w:trHeight w:val="282"/>
                    </w:trPr>
                    <w:tc>
                      <w:tcPr>
                        <w:tcW w:w="360" w:type="dxa"/>
                        <w:tcBorders>
                          <w:top w:val="nil"/>
                          <w:left w:val="single" w:sz="1" w:space="0" w:color="000000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F06FF30" w14:textId="77777777" w:rsidR="00A351D0" w:rsidRDefault="00E215F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2. </w:t>
                        </w:r>
                      </w:p>
                    </w:tc>
                    <w:tc>
                      <w:tcPr>
                        <w:tcW w:w="10080" w:type="dxa"/>
                        <w:tcBorders>
                          <w:top w:val="nil"/>
                          <w:left w:val="nil"/>
                          <w:bottom w:val="nil"/>
                          <w:right w:val="single" w:sz="1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A78946D" w14:textId="77777777" w:rsidR="00A351D0" w:rsidRDefault="00E215F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Lepasan Sarjana </w:t>
                        </w:r>
                      </w:p>
                    </w:tc>
                  </w:tr>
                  <w:tr w:rsidR="00A351D0" w14:paraId="1096E95D" w14:textId="77777777">
                    <w:trPr>
                      <w:trHeight w:val="282"/>
                    </w:trPr>
                    <w:tc>
                      <w:tcPr>
                        <w:tcW w:w="360" w:type="dxa"/>
                        <w:tcBorders>
                          <w:top w:val="nil"/>
                          <w:left w:val="single" w:sz="1" w:space="0" w:color="000000"/>
                          <w:bottom w:val="single" w:sz="1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4541958" w14:textId="77777777" w:rsidR="00A351D0" w:rsidRDefault="00E215F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3. </w:t>
                        </w:r>
                      </w:p>
                    </w:tc>
                    <w:tc>
                      <w:tcPr>
                        <w:tcW w:w="10080" w:type="dxa"/>
                        <w:tcBorders>
                          <w:top w:val="nil"/>
                          <w:left w:val="nil"/>
                          <w:bottom w:val="single" w:sz="1" w:space="0" w:color="000000"/>
                          <w:right w:val="single" w:sz="1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95D0508" w14:textId="77777777" w:rsidR="00A351D0" w:rsidRDefault="00E215F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Doktor Falsafah (Ph.D) </w:t>
                        </w:r>
                      </w:p>
                    </w:tc>
                  </w:tr>
                </w:tbl>
                <w:p w14:paraId="08834604" w14:textId="77777777" w:rsidR="00A351D0" w:rsidRDefault="00A351D0">
                  <w:pPr>
                    <w:spacing w:after="0" w:line="240" w:lineRule="auto"/>
                  </w:pPr>
                </w:p>
              </w:tc>
            </w:tr>
          </w:tbl>
          <w:p w14:paraId="3DFE57C3" w14:textId="77777777" w:rsidR="00A351D0" w:rsidRDefault="00A351D0">
            <w:pPr>
              <w:spacing w:after="0" w:line="240" w:lineRule="auto"/>
            </w:pPr>
          </w:p>
        </w:tc>
      </w:tr>
      <w:tr w:rsidR="00A351D0" w14:paraId="4C8537D7" w14:textId="77777777">
        <w:trPr>
          <w:trHeight w:val="359"/>
        </w:trPr>
        <w:tc>
          <w:tcPr>
            <w:tcW w:w="10440" w:type="dxa"/>
          </w:tcPr>
          <w:p w14:paraId="109C0555" w14:textId="77777777" w:rsidR="00A351D0" w:rsidRDefault="00A351D0">
            <w:pPr>
              <w:pStyle w:val="EmptyCellLayoutStyle"/>
              <w:spacing w:after="0" w:line="240" w:lineRule="auto"/>
            </w:pPr>
          </w:p>
        </w:tc>
      </w:tr>
      <w:tr w:rsidR="00A351D0" w:rsidRPr="00F527C8" w14:paraId="3D944ABB" w14:textId="77777777">
        <w:tc>
          <w:tcPr>
            <w:tcW w:w="10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40"/>
            </w:tblGrid>
            <w:tr w:rsidR="00A351D0" w:rsidRPr="00F527C8" w14:paraId="72D6BB77" w14:textId="77777777">
              <w:trPr>
                <w:trHeight w:val="2160"/>
              </w:trPr>
              <w:tc>
                <w:tcPr>
                  <w:tcW w:w="10440" w:type="dxa"/>
                </w:tcPr>
                <w:tbl>
                  <w:tblPr>
                    <w:tblW w:w="0" w:type="auto"/>
                    <w:tblBorders>
                      <w:top w:val="single" w:sz="1" w:space="0" w:color="000000"/>
                      <w:left w:val="single" w:sz="1" w:space="0" w:color="000000"/>
                      <w:bottom w:val="single" w:sz="1" w:space="0" w:color="000000"/>
                      <w:right w:val="single" w:sz="1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0"/>
                    <w:gridCol w:w="9898"/>
                  </w:tblGrid>
                  <w:tr w:rsidR="00E215F6" w14:paraId="6EFBD0A0" w14:textId="77777777" w:rsidTr="00E215F6">
                    <w:trPr>
                      <w:trHeight w:val="282"/>
                    </w:trPr>
                    <w:tc>
                      <w:tcPr>
                        <w:tcW w:w="540" w:type="dxa"/>
                        <w:gridSpan w:val="2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6495ED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BC0228" w14:textId="77777777" w:rsidR="00A351D0" w:rsidRDefault="00E215F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</w:rPr>
                          <w:t>KOMPETENSI</w:t>
                        </w:r>
                      </w:p>
                    </w:tc>
                  </w:tr>
                  <w:tr w:rsidR="00A351D0" w14:paraId="52EC0684" w14:textId="77777777">
                    <w:trPr>
                      <w:trHeight w:val="282"/>
                    </w:trPr>
                    <w:tc>
                      <w:tcPr>
                        <w:tcW w:w="540" w:type="dxa"/>
                        <w:tcBorders>
                          <w:top w:val="nil"/>
                          <w:left w:val="single" w:sz="1" w:space="0" w:color="000000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D7F6F21" w14:textId="77777777" w:rsidR="00A351D0" w:rsidRDefault="00E215F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1. </w:t>
                        </w:r>
                      </w:p>
                    </w:tc>
                    <w:tc>
                      <w:tcPr>
                        <w:tcW w:w="9900" w:type="dxa"/>
                        <w:tcBorders>
                          <w:top w:val="nil"/>
                          <w:left w:val="nil"/>
                          <w:bottom w:val="nil"/>
                          <w:right w:val="single" w:sz="1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CD71922" w14:textId="77777777" w:rsidR="00A351D0" w:rsidRDefault="00E215F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Ciri-ciri kempimpinan yang bijak dan berwawasan</w:t>
                        </w:r>
                      </w:p>
                    </w:tc>
                  </w:tr>
                  <w:tr w:rsidR="00A351D0" w:rsidRPr="00F527C8" w14:paraId="761BD5BB" w14:textId="77777777">
                    <w:trPr>
                      <w:trHeight w:val="282"/>
                    </w:trPr>
                    <w:tc>
                      <w:tcPr>
                        <w:tcW w:w="540" w:type="dxa"/>
                        <w:tcBorders>
                          <w:top w:val="nil"/>
                          <w:left w:val="single" w:sz="1" w:space="0" w:color="000000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3C2D5A3" w14:textId="77777777" w:rsidR="00A351D0" w:rsidRDefault="00E215F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2. </w:t>
                        </w:r>
                      </w:p>
                    </w:tc>
                    <w:tc>
                      <w:tcPr>
                        <w:tcW w:w="9900" w:type="dxa"/>
                        <w:tcBorders>
                          <w:top w:val="nil"/>
                          <w:left w:val="nil"/>
                          <w:bottom w:val="nil"/>
                          <w:right w:val="single" w:sz="1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48AA655" w14:textId="77777777" w:rsidR="00A351D0" w:rsidRPr="00E215F6" w:rsidRDefault="00E215F6">
                        <w:pPr>
                          <w:spacing w:after="0" w:line="240" w:lineRule="auto"/>
                          <w:rPr>
                            <w:lang w:val="sv-SE"/>
                          </w:rPr>
                        </w:pPr>
                        <w:r w:rsidRPr="00E215F6">
                          <w:rPr>
                            <w:rFonts w:ascii="Arial" w:eastAsia="Arial" w:hAnsi="Arial"/>
                            <w:color w:val="000000"/>
                            <w:lang w:val="sv-SE"/>
                          </w:rPr>
                          <w:t>Kemahiran berkomunikasi, rundingan dan khidmat nasihat</w:t>
                        </w:r>
                      </w:p>
                    </w:tc>
                  </w:tr>
                  <w:tr w:rsidR="00A351D0" w14:paraId="7F778A61" w14:textId="77777777">
                    <w:trPr>
                      <w:trHeight w:val="282"/>
                    </w:trPr>
                    <w:tc>
                      <w:tcPr>
                        <w:tcW w:w="540" w:type="dxa"/>
                        <w:tcBorders>
                          <w:top w:val="nil"/>
                          <w:left w:val="single" w:sz="1" w:space="0" w:color="000000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4E35262" w14:textId="77777777" w:rsidR="00A351D0" w:rsidRDefault="00E215F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3. </w:t>
                        </w:r>
                      </w:p>
                    </w:tc>
                    <w:tc>
                      <w:tcPr>
                        <w:tcW w:w="9900" w:type="dxa"/>
                        <w:tcBorders>
                          <w:top w:val="nil"/>
                          <w:left w:val="nil"/>
                          <w:bottom w:val="nil"/>
                          <w:right w:val="single" w:sz="1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FDC3F5C" w14:textId="77777777" w:rsidR="00A351D0" w:rsidRDefault="00E215F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Perancangan strategik</w:t>
                        </w:r>
                      </w:p>
                    </w:tc>
                  </w:tr>
                  <w:tr w:rsidR="00A351D0" w14:paraId="37084DEF" w14:textId="77777777">
                    <w:trPr>
                      <w:trHeight w:val="282"/>
                    </w:trPr>
                    <w:tc>
                      <w:tcPr>
                        <w:tcW w:w="540" w:type="dxa"/>
                        <w:tcBorders>
                          <w:top w:val="nil"/>
                          <w:left w:val="single" w:sz="1" w:space="0" w:color="000000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804A2E7" w14:textId="77777777" w:rsidR="00A351D0" w:rsidRDefault="00E215F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4. </w:t>
                        </w:r>
                      </w:p>
                    </w:tc>
                    <w:tc>
                      <w:tcPr>
                        <w:tcW w:w="9900" w:type="dxa"/>
                        <w:tcBorders>
                          <w:top w:val="nil"/>
                          <w:left w:val="nil"/>
                          <w:bottom w:val="nil"/>
                          <w:right w:val="single" w:sz="1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4EA2E8A" w14:textId="77777777" w:rsidR="00A351D0" w:rsidRDefault="00E215F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Kemahiran komputer dan pengurusan pengakalan data</w:t>
                        </w:r>
                      </w:p>
                    </w:tc>
                  </w:tr>
                  <w:tr w:rsidR="00A351D0" w:rsidRPr="00F527C8" w14:paraId="587AB4A7" w14:textId="77777777">
                    <w:trPr>
                      <w:trHeight w:val="282"/>
                    </w:trPr>
                    <w:tc>
                      <w:tcPr>
                        <w:tcW w:w="540" w:type="dxa"/>
                        <w:tcBorders>
                          <w:top w:val="nil"/>
                          <w:left w:val="single" w:sz="1" w:space="0" w:color="000000"/>
                          <w:bottom w:val="single" w:sz="1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4A28F95" w14:textId="77777777" w:rsidR="00A351D0" w:rsidRDefault="00E215F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5. </w:t>
                        </w:r>
                      </w:p>
                    </w:tc>
                    <w:tc>
                      <w:tcPr>
                        <w:tcW w:w="9900" w:type="dxa"/>
                        <w:tcBorders>
                          <w:top w:val="nil"/>
                          <w:left w:val="nil"/>
                          <w:bottom w:val="single" w:sz="1" w:space="0" w:color="000000"/>
                          <w:right w:val="single" w:sz="1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B6B2516" w14:textId="77777777" w:rsidR="00A351D0" w:rsidRPr="00E215F6" w:rsidRDefault="00E215F6">
                        <w:pPr>
                          <w:spacing w:after="0" w:line="240" w:lineRule="auto"/>
                          <w:rPr>
                            <w:lang w:val="sv-SE"/>
                          </w:rPr>
                        </w:pPr>
                        <w:r w:rsidRPr="00E215F6">
                          <w:rPr>
                            <w:rFonts w:ascii="Arial" w:eastAsia="Arial" w:hAnsi="Arial"/>
                            <w:color w:val="000000"/>
                            <w:lang w:val="sv-SE"/>
                          </w:rPr>
                          <w:t>Kemahiran menjalankan projek peningkatan produktiviti</w:t>
                        </w:r>
                      </w:p>
                    </w:tc>
                  </w:tr>
                </w:tbl>
                <w:p w14:paraId="767147A7" w14:textId="77777777" w:rsidR="00A351D0" w:rsidRPr="00E215F6" w:rsidRDefault="00A351D0">
                  <w:pPr>
                    <w:spacing w:after="0" w:line="240" w:lineRule="auto"/>
                    <w:rPr>
                      <w:lang w:val="sv-SE"/>
                    </w:rPr>
                  </w:pPr>
                </w:p>
              </w:tc>
            </w:tr>
          </w:tbl>
          <w:p w14:paraId="32E2B05A" w14:textId="77777777" w:rsidR="00A351D0" w:rsidRPr="00E215F6" w:rsidRDefault="00A351D0">
            <w:pPr>
              <w:spacing w:after="0" w:line="240" w:lineRule="auto"/>
              <w:rPr>
                <w:lang w:val="sv-SE"/>
              </w:rPr>
            </w:pPr>
          </w:p>
        </w:tc>
      </w:tr>
      <w:tr w:rsidR="00A351D0" w:rsidRPr="00F527C8" w14:paraId="13F13D52" w14:textId="77777777">
        <w:trPr>
          <w:trHeight w:val="360"/>
        </w:trPr>
        <w:tc>
          <w:tcPr>
            <w:tcW w:w="10440" w:type="dxa"/>
          </w:tcPr>
          <w:p w14:paraId="7D03C032" w14:textId="77777777" w:rsidR="00A351D0" w:rsidRPr="00E215F6" w:rsidRDefault="00A351D0">
            <w:pPr>
              <w:pStyle w:val="EmptyCellLayoutStyle"/>
              <w:spacing w:after="0" w:line="240" w:lineRule="auto"/>
              <w:rPr>
                <w:lang w:val="sv-SE"/>
              </w:rPr>
            </w:pPr>
          </w:p>
        </w:tc>
      </w:tr>
      <w:tr w:rsidR="00A351D0" w:rsidRPr="00163E02" w14:paraId="3CBAC7F0" w14:textId="77777777">
        <w:tc>
          <w:tcPr>
            <w:tcW w:w="10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40"/>
            </w:tblGrid>
            <w:tr w:rsidR="00A351D0" w:rsidRPr="00163E02" w14:paraId="12AC40AB" w14:textId="77777777">
              <w:trPr>
                <w:trHeight w:val="720"/>
              </w:trPr>
              <w:tc>
                <w:tcPr>
                  <w:tcW w:w="10440" w:type="dxa"/>
                </w:tcPr>
                <w:tbl>
                  <w:tblPr>
                    <w:tblW w:w="0" w:type="auto"/>
                    <w:tblBorders>
                      <w:top w:val="single" w:sz="1" w:space="0" w:color="000000"/>
                      <w:left w:val="single" w:sz="1" w:space="0" w:color="000000"/>
                      <w:bottom w:val="single" w:sz="1" w:space="0" w:color="000000"/>
                      <w:right w:val="single" w:sz="1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0"/>
                    <w:gridCol w:w="9898"/>
                  </w:tblGrid>
                  <w:tr w:rsidR="00E215F6" w14:paraId="4230EA7D" w14:textId="77777777" w:rsidTr="00E215F6">
                    <w:trPr>
                      <w:trHeight w:val="282"/>
                    </w:trPr>
                    <w:tc>
                      <w:tcPr>
                        <w:tcW w:w="540" w:type="dxa"/>
                        <w:gridSpan w:val="2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6495ED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8CA2FB5" w14:textId="77777777" w:rsidR="00A351D0" w:rsidRDefault="00E215F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</w:rPr>
                          <w:t>PENGALAMAN</w:t>
                        </w:r>
                      </w:p>
                    </w:tc>
                  </w:tr>
                  <w:tr w:rsidR="00A351D0" w:rsidRPr="00163E02" w14:paraId="6B6EAA0F" w14:textId="77777777">
                    <w:trPr>
                      <w:trHeight w:val="282"/>
                    </w:trPr>
                    <w:tc>
                      <w:tcPr>
                        <w:tcW w:w="540" w:type="dxa"/>
                        <w:tcBorders>
                          <w:top w:val="nil"/>
                          <w:left w:val="single" w:sz="1" w:space="0" w:color="000000"/>
                          <w:bottom w:val="single" w:sz="1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8170B8B" w14:textId="77777777" w:rsidR="00E13263" w:rsidRDefault="00E215F6">
                        <w:pPr>
                          <w:spacing w:after="0" w:line="240" w:lineRule="auto"/>
                          <w:rPr>
                            <w:rFonts w:ascii="Arial" w:eastAsia="Arial" w:hAnsi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1.</w:t>
                        </w:r>
                      </w:p>
                      <w:p w14:paraId="69A0948D" w14:textId="5A4937ED" w:rsidR="00A351D0" w:rsidRDefault="00E13263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2.</w:t>
                        </w:r>
                        <w:r w:rsidR="00E215F6">
                          <w:rPr>
                            <w:rFonts w:ascii="Arial" w:eastAsia="Arial" w:hAnsi="Arial"/>
                            <w:color w:val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900" w:type="dxa"/>
                        <w:tcBorders>
                          <w:top w:val="nil"/>
                          <w:left w:val="nil"/>
                          <w:bottom w:val="single" w:sz="1" w:space="0" w:color="000000"/>
                          <w:right w:val="single" w:sz="1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06FC894" w14:textId="2A1E03B8" w:rsidR="00A351D0" w:rsidRPr="00163E02" w:rsidRDefault="00E215F6">
                        <w:pPr>
                          <w:spacing w:after="0" w:line="240" w:lineRule="auto"/>
                        </w:pPr>
                        <w:r w:rsidRPr="00163E02">
                          <w:rPr>
                            <w:rFonts w:ascii="Arial" w:eastAsia="Arial" w:hAnsi="Arial"/>
                            <w:color w:val="000000"/>
                          </w:rPr>
                          <w:t>2</w:t>
                        </w:r>
                        <w:r w:rsidR="00E13263">
                          <w:rPr>
                            <w:rFonts w:ascii="Arial" w:eastAsia="Arial" w:hAnsi="Arial"/>
                            <w:color w:val="000000"/>
                          </w:rPr>
                          <w:t>3</w:t>
                        </w:r>
                        <w:r w:rsidRPr="00163E02">
                          <w:rPr>
                            <w:rFonts w:ascii="Arial" w:eastAsia="Arial" w:hAnsi="Arial"/>
                            <w:color w:val="000000"/>
                          </w:rPr>
                          <w:t xml:space="preserve"> Tahun Pengalaman Dalam Bidang </w:t>
                        </w:r>
                        <w:r w:rsidR="00163E02" w:rsidRPr="00163E02">
                          <w:rPr>
                            <w:rFonts w:ascii="Arial" w:eastAsia="Arial" w:hAnsi="Arial"/>
                            <w:color w:val="000000"/>
                          </w:rPr>
                          <w:t>(TQM, GRP, PE</w:t>
                        </w:r>
                        <w:r w:rsidR="00163E02">
                          <w:rPr>
                            <w:rFonts w:ascii="Arial" w:eastAsia="Arial" w:hAnsi="Arial"/>
                            <w:color w:val="000000"/>
                          </w:rPr>
                          <w:t xml:space="preserve">MUDAH, MyMUDAH, GovX, </w:t>
                        </w:r>
                        <w:r w:rsidR="00492A04">
                          <w:rPr>
                            <w:rFonts w:ascii="Arial" w:eastAsia="Arial" w:hAnsi="Arial"/>
                            <w:color w:val="000000"/>
                          </w:rPr>
                          <w:t>RKB).</w:t>
                        </w:r>
                        <w:r w:rsidR="00492A04">
                          <w:rPr>
                            <w:rFonts w:ascii="Arial" w:eastAsia="Arial" w:hAnsi="Arial"/>
                            <w:color w:val="000000"/>
                          </w:rPr>
                          <w:br/>
                        </w:r>
                        <w:r w:rsidRPr="00163E02">
                          <w:rPr>
                            <w:rFonts w:ascii="Arial" w:eastAsia="Arial" w:hAnsi="Arial"/>
                            <w:color w:val="000000"/>
                          </w:rPr>
                          <w:t>Sekurang-kurangnya 2</w:t>
                        </w:r>
                        <w:r w:rsidR="00E13263">
                          <w:rPr>
                            <w:rFonts w:ascii="Arial" w:eastAsia="Arial" w:hAnsi="Arial"/>
                            <w:color w:val="000000"/>
                          </w:rPr>
                          <w:t>3</w:t>
                        </w:r>
                        <w:r w:rsidRPr="00163E02">
                          <w:rPr>
                            <w:rFonts w:ascii="Arial" w:eastAsia="Arial" w:hAnsi="Arial"/>
                            <w:color w:val="000000"/>
                          </w:rPr>
                          <w:t xml:space="preserve"> tahun pengalaman bekerja</w:t>
                        </w:r>
                        <w:r w:rsidR="00492A04">
                          <w:rPr>
                            <w:rFonts w:ascii="Arial" w:eastAsia="Arial" w:hAnsi="Arial"/>
                            <w:color w:val="000000"/>
                          </w:rPr>
                          <w:t xml:space="preserve"> dalam memudah</w:t>
                        </w:r>
                        <w:r w:rsidR="00E13263">
                          <w:rPr>
                            <w:rFonts w:ascii="Arial" w:eastAsia="Arial" w:hAnsi="Arial"/>
                            <w:color w:val="000000"/>
                          </w:rPr>
                          <w:t>cara urusan perniagaan</w:t>
                        </w:r>
                      </w:p>
                    </w:tc>
                  </w:tr>
                </w:tbl>
                <w:p w14:paraId="0F7EE88E" w14:textId="77777777" w:rsidR="00A351D0" w:rsidRPr="00163E02" w:rsidRDefault="00A351D0">
                  <w:pPr>
                    <w:spacing w:after="0" w:line="240" w:lineRule="auto"/>
                  </w:pPr>
                </w:p>
              </w:tc>
            </w:tr>
          </w:tbl>
          <w:p w14:paraId="7539929F" w14:textId="77777777" w:rsidR="00A351D0" w:rsidRPr="00163E02" w:rsidRDefault="00A351D0">
            <w:pPr>
              <w:spacing w:after="0" w:line="240" w:lineRule="auto"/>
            </w:pPr>
          </w:p>
        </w:tc>
      </w:tr>
    </w:tbl>
    <w:p w14:paraId="6495047F" w14:textId="77777777" w:rsidR="00A351D0" w:rsidRPr="00163E02" w:rsidRDefault="00A351D0">
      <w:pPr>
        <w:spacing w:after="0" w:line="240" w:lineRule="auto"/>
      </w:pPr>
    </w:p>
    <w:sectPr w:rsidR="00A351D0" w:rsidRPr="00163E02">
      <w:headerReference w:type="default" r:id="rId7"/>
      <w:pgSz w:w="12240" w:h="15840"/>
      <w:pgMar w:top="1259" w:right="720" w:bottom="720" w:left="7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3F6C7" w14:textId="77777777" w:rsidR="00552052" w:rsidRDefault="00552052">
      <w:pPr>
        <w:spacing w:after="0" w:line="240" w:lineRule="auto"/>
      </w:pPr>
      <w:r>
        <w:separator/>
      </w:r>
    </w:p>
  </w:endnote>
  <w:endnote w:type="continuationSeparator" w:id="0">
    <w:p w14:paraId="172A7D6E" w14:textId="77777777" w:rsidR="00552052" w:rsidRDefault="00552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22BA1" w14:textId="77777777" w:rsidR="00552052" w:rsidRDefault="00552052">
      <w:pPr>
        <w:spacing w:after="0" w:line="240" w:lineRule="auto"/>
      </w:pPr>
      <w:r>
        <w:separator/>
      </w:r>
    </w:p>
  </w:footnote>
  <w:footnote w:type="continuationSeparator" w:id="0">
    <w:p w14:paraId="48D99257" w14:textId="77777777" w:rsidR="00552052" w:rsidRDefault="00552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0"/>
      <w:gridCol w:w="2879"/>
      <w:gridCol w:w="2340"/>
      <w:gridCol w:w="3779"/>
    </w:tblGrid>
    <w:tr w:rsidR="00A351D0" w14:paraId="4CE7862A" w14:textId="77777777">
      <w:tc>
        <w:tcPr>
          <w:tcW w:w="144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40"/>
          </w:tblGrid>
          <w:tr w:rsidR="00A351D0" w14:paraId="1BF9E5FE" w14:textId="77777777">
            <w:trPr>
              <w:trHeight w:val="282"/>
            </w:trPr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6043F36" w14:textId="77777777" w:rsidR="00A351D0" w:rsidRDefault="00E215F6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6/24/2025</w:t>
                </w:r>
              </w:p>
            </w:tc>
          </w:tr>
        </w:tbl>
        <w:p w14:paraId="5CF8FFFD" w14:textId="77777777" w:rsidR="00A351D0" w:rsidRDefault="00A351D0">
          <w:pPr>
            <w:spacing w:after="0" w:line="240" w:lineRule="auto"/>
          </w:pPr>
        </w:p>
      </w:tc>
      <w:tc>
        <w:tcPr>
          <w:tcW w:w="2879" w:type="dxa"/>
        </w:tcPr>
        <w:p w14:paraId="57816806" w14:textId="77777777" w:rsidR="00A351D0" w:rsidRDefault="00A351D0">
          <w:pPr>
            <w:pStyle w:val="EmptyCellLayoutStyle"/>
            <w:spacing w:after="0" w:line="240" w:lineRule="auto"/>
          </w:pPr>
        </w:p>
      </w:tc>
      <w:tc>
        <w:tcPr>
          <w:tcW w:w="234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340"/>
          </w:tblGrid>
          <w:tr w:rsidR="00A351D0" w14:paraId="4F3701C4" w14:textId="77777777">
            <w:trPr>
              <w:trHeight w:val="282"/>
            </w:trPr>
            <w:tc>
              <w:tcPr>
                <w:tcW w:w="234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A80833A" w14:textId="77777777" w:rsidR="00A351D0" w:rsidRDefault="00E215F6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Deskripsi Tugas (JD)</w:t>
                </w:r>
              </w:p>
            </w:tc>
          </w:tr>
        </w:tbl>
        <w:p w14:paraId="0C4B90CD" w14:textId="77777777" w:rsidR="00A351D0" w:rsidRDefault="00A351D0">
          <w:pPr>
            <w:spacing w:after="0" w:line="240" w:lineRule="auto"/>
          </w:pPr>
        </w:p>
      </w:tc>
      <w:tc>
        <w:tcPr>
          <w:tcW w:w="3779" w:type="dxa"/>
        </w:tcPr>
        <w:p w14:paraId="49FEBEB8" w14:textId="77777777" w:rsidR="00A351D0" w:rsidRDefault="00A351D0">
          <w:pPr>
            <w:pStyle w:val="EmptyCellLayoutStyle"/>
            <w:spacing w:after="0" w:line="240" w:lineRule="auto"/>
          </w:pPr>
        </w:p>
      </w:tc>
    </w:tr>
    <w:tr w:rsidR="00A351D0" w14:paraId="71A798B0" w14:textId="77777777">
      <w:tc>
        <w:tcPr>
          <w:tcW w:w="1440" w:type="dxa"/>
        </w:tcPr>
        <w:p w14:paraId="6912D39F" w14:textId="77777777" w:rsidR="00A351D0" w:rsidRDefault="00A351D0"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p w14:paraId="124D56DA" w14:textId="77777777" w:rsidR="00A351D0" w:rsidRDefault="00A351D0">
          <w:pPr>
            <w:pStyle w:val="EmptyCellLayoutStyle"/>
            <w:spacing w:after="0" w:line="240" w:lineRule="auto"/>
          </w:pPr>
        </w:p>
      </w:tc>
      <w:tc>
        <w:tcPr>
          <w:tcW w:w="2340" w:type="dxa"/>
        </w:tcPr>
        <w:p w14:paraId="3C09A5BD" w14:textId="77777777" w:rsidR="00A351D0" w:rsidRDefault="00A351D0">
          <w:pPr>
            <w:pStyle w:val="EmptyCellLayoutStyle"/>
            <w:spacing w:after="0" w:line="240" w:lineRule="auto"/>
          </w:pPr>
        </w:p>
      </w:tc>
      <w:tc>
        <w:tcPr>
          <w:tcW w:w="3779" w:type="dxa"/>
        </w:tcPr>
        <w:p w14:paraId="59281482" w14:textId="77777777" w:rsidR="00A351D0" w:rsidRDefault="00A351D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A4074D5"/>
    <w:multiLevelType w:val="hybridMultilevel"/>
    <w:tmpl w:val="D0002C72"/>
    <w:lvl w:ilvl="0" w:tplc="5C9E71DE">
      <w:start w:val="1"/>
      <w:numFmt w:val="lowerLetter"/>
      <w:lvlText w:val="%1.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4" w15:restartNumberingAfterBreak="0">
    <w:nsid w:val="16E33F7B"/>
    <w:multiLevelType w:val="hybridMultilevel"/>
    <w:tmpl w:val="641A9F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7790E"/>
    <w:multiLevelType w:val="hybridMultilevel"/>
    <w:tmpl w:val="DD2C8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B777E"/>
    <w:multiLevelType w:val="hybridMultilevel"/>
    <w:tmpl w:val="6F3CF2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478243">
    <w:abstractNumId w:val="0"/>
  </w:num>
  <w:num w:numId="2" w16cid:durableId="1408309986">
    <w:abstractNumId w:val="1"/>
  </w:num>
  <w:num w:numId="3" w16cid:durableId="1809542971">
    <w:abstractNumId w:val="2"/>
  </w:num>
  <w:num w:numId="4" w16cid:durableId="1074427859">
    <w:abstractNumId w:val="5"/>
  </w:num>
  <w:num w:numId="5" w16cid:durableId="1084641850">
    <w:abstractNumId w:val="6"/>
  </w:num>
  <w:num w:numId="6" w16cid:durableId="984242262">
    <w:abstractNumId w:val="3"/>
  </w:num>
  <w:num w:numId="7" w16cid:durableId="11227731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1D0"/>
    <w:rsid w:val="00057925"/>
    <w:rsid w:val="000F1085"/>
    <w:rsid w:val="00163E02"/>
    <w:rsid w:val="001836EB"/>
    <w:rsid w:val="001D68DD"/>
    <w:rsid w:val="0031395A"/>
    <w:rsid w:val="003C3D59"/>
    <w:rsid w:val="004351D0"/>
    <w:rsid w:val="00492A04"/>
    <w:rsid w:val="004A12BA"/>
    <w:rsid w:val="004F47DA"/>
    <w:rsid w:val="00552052"/>
    <w:rsid w:val="00584497"/>
    <w:rsid w:val="00665DF2"/>
    <w:rsid w:val="006B3442"/>
    <w:rsid w:val="006B46A8"/>
    <w:rsid w:val="006F0BD2"/>
    <w:rsid w:val="008A69FD"/>
    <w:rsid w:val="0094754F"/>
    <w:rsid w:val="009C6792"/>
    <w:rsid w:val="00A25860"/>
    <w:rsid w:val="00A351D0"/>
    <w:rsid w:val="00AA4E4A"/>
    <w:rsid w:val="00AF16A4"/>
    <w:rsid w:val="00B04230"/>
    <w:rsid w:val="00B257B0"/>
    <w:rsid w:val="00B64FCC"/>
    <w:rsid w:val="00B94FBD"/>
    <w:rsid w:val="00BC6599"/>
    <w:rsid w:val="00BE1146"/>
    <w:rsid w:val="00BF3326"/>
    <w:rsid w:val="00BF7018"/>
    <w:rsid w:val="00C45C79"/>
    <w:rsid w:val="00C74ED1"/>
    <w:rsid w:val="00CB31E5"/>
    <w:rsid w:val="00E13263"/>
    <w:rsid w:val="00E215F6"/>
    <w:rsid w:val="00ED6F71"/>
    <w:rsid w:val="00F45523"/>
    <w:rsid w:val="00F527C8"/>
    <w:rsid w:val="00F55709"/>
    <w:rsid w:val="00FD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0519F"/>
  <w15:docId w15:val="{3CC389B2-8331-429A-9A02-B7B52A36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ListParagraph">
    <w:name w:val="List Paragraph"/>
    <w:basedOn w:val="Normal"/>
    <w:uiPriority w:val="34"/>
    <w:qFormat/>
    <w:rsid w:val="00B64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575</Words>
  <Characters>3283</Characters>
  <Application>Microsoft Office Word</Application>
  <DocSecurity>0</DocSecurity>
  <Lines>27</Lines>
  <Paragraphs>7</Paragraphs>
  <ScaleCrop>false</ScaleCrop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MainRptJDCO</dc:title>
  <dc:creator>Dr. Noor Aishah Hassan</dc:creator>
  <dc:description/>
  <cp:lastModifiedBy>Dr. Noor Aishah Hassan</cp:lastModifiedBy>
  <cp:revision>3</cp:revision>
  <dcterms:created xsi:type="dcterms:W3CDTF">2025-09-08T06:36:00Z</dcterms:created>
  <dcterms:modified xsi:type="dcterms:W3CDTF">2025-09-08T06:37:00Z</dcterms:modified>
</cp:coreProperties>
</file>