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4"/>
      </w:tblGrid>
      <w:tr w:rsidR="00CD71CC" w14:paraId="2DC20562" w14:textId="77777777">
        <w:trPr>
          <w:trHeight w:val="360"/>
        </w:trPr>
        <w:tc>
          <w:tcPr>
            <w:tcW w:w="1044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CD71CC" w14:paraId="2DC20560" w14:textId="77777777">
              <w:trPr>
                <w:trHeight w:val="282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5F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DESKRIPSI TUGAS</w:t>
                  </w:r>
                </w:p>
              </w:tc>
            </w:tr>
          </w:tbl>
          <w:p w14:paraId="2DC20561" w14:textId="77777777" w:rsidR="00CD71CC" w:rsidRDefault="00CD71CC">
            <w:pPr>
              <w:spacing w:after="0" w:line="240" w:lineRule="auto"/>
            </w:pPr>
          </w:p>
        </w:tc>
      </w:tr>
      <w:tr w:rsidR="00CD71CC" w14:paraId="2DC20564" w14:textId="77777777">
        <w:trPr>
          <w:trHeight w:val="179"/>
        </w:trPr>
        <w:tc>
          <w:tcPr>
            <w:tcW w:w="10440" w:type="dxa"/>
          </w:tcPr>
          <w:p w14:paraId="2DC20563" w14:textId="77777777" w:rsidR="00CD71CC" w:rsidRDefault="00CD71CC">
            <w:pPr>
              <w:pStyle w:val="EmptyCellLayoutStyle"/>
              <w:spacing w:after="0" w:line="240" w:lineRule="auto"/>
            </w:pPr>
          </w:p>
        </w:tc>
      </w:tr>
      <w:tr w:rsidR="00CD71CC" w14:paraId="2DC2059E" w14:textId="77777777">
        <w:tc>
          <w:tcPr>
            <w:tcW w:w="104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3059"/>
              <w:gridCol w:w="2159"/>
              <w:gridCol w:w="3058"/>
            </w:tblGrid>
            <w:tr w:rsidR="007660EA" w14:paraId="2DC20569" w14:textId="77777777" w:rsidTr="007660EA">
              <w:trPr>
                <w:trHeight w:val="282"/>
              </w:trPr>
              <w:tc>
                <w:tcPr>
                  <w:tcW w:w="2160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65" w14:textId="77777777" w:rsidR="00CD71CC" w:rsidRDefault="00B425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MAKLUMAT UMUM</w:t>
                  </w:r>
                </w:p>
              </w:tc>
            </w:tr>
            <w:tr w:rsidR="00CD71CC" w14:paraId="2DC2056E" w14:textId="77777777">
              <w:trPr>
                <w:trHeight w:val="28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6A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GELARAN JAWATAN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6B" w14:textId="22148B83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Pembantu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Setiausaha </w:t>
                  </w:r>
                  <w:proofErr w:type="spellStart"/>
                  <w:r>
                    <w:rPr>
                      <w:rFonts w:ascii="Arial" w:hAnsi="Arial" w:cs="Arial"/>
                    </w:rPr>
                    <w:t>Pejabat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6C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DISEDIAKAN OLEH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6D" w14:textId="721AD278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Norashikin binti Abdul Shukor</w:t>
                  </w:r>
                </w:p>
              </w:tc>
            </w:tr>
            <w:tr w:rsidR="00CD71CC" w14:paraId="2DC20574" w14:textId="77777777">
              <w:trPr>
                <w:trHeight w:val="46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6F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RINGKASAN GELARAN JAWATAN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0" w14:textId="0138554E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PSP</w:t>
                  </w:r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1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TARIKH SANDANGAN</w:t>
                  </w:r>
                </w:p>
                <w:p w14:paraId="2DC20572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TERKINI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3" w14:textId="36DC138B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D71CC" w14:paraId="2DC20579" w14:textId="77777777">
              <w:trPr>
                <w:trHeight w:val="28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5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GRED JAWATAN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6" w14:textId="078D9E8F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N2</w:t>
                  </w:r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7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DISEMAK OLEH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8" w14:textId="5F07063C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Dr. Nor Aishah binti Hassan</w:t>
                  </w:r>
                </w:p>
              </w:tc>
            </w:tr>
            <w:tr w:rsidR="00CD71CC" w14:paraId="2DC2057E" w14:textId="77777777">
              <w:trPr>
                <w:trHeight w:val="28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A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GRED JD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B" w14:textId="60515257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C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DILULUSKAN OLEH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D" w14:textId="1EB4DD7F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Zahid bin Ismail</w:t>
                  </w:r>
                </w:p>
              </w:tc>
            </w:tr>
            <w:tr w:rsidR="00CD71CC" w14:paraId="2DC20583" w14:textId="77777777">
              <w:trPr>
                <w:trHeight w:val="28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7F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STATUS JAWATAN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0" w14:textId="29FF281B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Tetap</w:t>
                  </w:r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1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TARIKH DOKUMEN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2" w14:textId="1A842753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D71CC" w14:paraId="2DC20588" w14:textId="77777777">
              <w:trPr>
                <w:trHeight w:val="28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4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HIERARKI 1 / BAHAGIAN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5" w14:textId="595E1CC1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Pejabat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Ketua </w:t>
                  </w:r>
                  <w:proofErr w:type="spellStart"/>
                  <w:r>
                    <w:rPr>
                      <w:rFonts w:ascii="Arial" w:hAnsi="Arial" w:cs="Arial"/>
                    </w:rPr>
                    <w:t>Pengarah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6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BIDANG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7" w14:textId="5AE54A22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D71CC" w14:paraId="2DC2058D" w14:textId="77777777">
              <w:trPr>
                <w:trHeight w:val="46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9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HIERARKI 2 / CAWANGAN / SEKTOR / UNIT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A" w14:textId="641AD6AF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Unit Urus Setia </w:t>
                  </w:r>
                  <w:proofErr w:type="spellStart"/>
                  <w:r>
                    <w:rPr>
                      <w:rFonts w:ascii="Arial" w:hAnsi="Arial" w:cs="Arial"/>
                    </w:rPr>
                    <w:t>Perbadanan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dan </w:t>
                  </w:r>
                  <w:proofErr w:type="spellStart"/>
                  <w:r>
                    <w:rPr>
                      <w:rFonts w:ascii="Arial" w:hAnsi="Arial" w:cs="Arial"/>
                    </w:rPr>
                    <w:t>Perhubungan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Antarabangsa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B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 BIDANG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C" w14:textId="2959CFEC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D71CC" w14:paraId="2DC20592" w14:textId="77777777">
              <w:trPr>
                <w:trHeight w:val="28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E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SKIM PERKHIDMATAN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8F" w14:textId="14D300C5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Sokongan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0" w14:textId="77777777" w:rsidR="00CD71CC" w:rsidRDefault="00CD71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1" w14:textId="77777777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CD71CC" w14:paraId="2DC20597" w14:textId="77777777">
              <w:trPr>
                <w:trHeight w:val="28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3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KETUA PERKHIDMATAN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4" w14:textId="016C69EE" w:rsidR="00CD71CC" w:rsidRPr="00474D36" w:rsidRDefault="00474D3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Ketua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Pengarah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5" w14:textId="77777777" w:rsidR="00CD71CC" w:rsidRDefault="00CD71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6" w14:textId="77777777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CD71CC" w14:paraId="2DC2059C" w14:textId="77777777">
              <w:trPr>
                <w:trHeight w:val="462"/>
              </w:trPr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8" w14:textId="77777777" w:rsidR="00CD71CC" w:rsidRDefault="00B42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KEDUDUKAN DI WARAN PERJAWATAN</w:t>
                  </w: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9" w14:textId="714FCDD7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A" w14:textId="77777777" w:rsidR="00CD71CC" w:rsidRDefault="00CD71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59B" w14:textId="77777777" w:rsidR="00CD71CC" w:rsidRPr="00474D36" w:rsidRDefault="00CD71CC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14:paraId="2DC2059D" w14:textId="77777777" w:rsidR="00CD71CC" w:rsidRDefault="00CD71CC">
            <w:pPr>
              <w:spacing w:after="0" w:line="240" w:lineRule="auto"/>
            </w:pPr>
          </w:p>
        </w:tc>
      </w:tr>
      <w:tr w:rsidR="00CD71CC" w14:paraId="2DC205A0" w14:textId="77777777">
        <w:trPr>
          <w:trHeight w:val="359"/>
        </w:trPr>
        <w:tc>
          <w:tcPr>
            <w:tcW w:w="10440" w:type="dxa"/>
          </w:tcPr>
          <w:p w14:paraId="2DC2059F" w14:textId="77777777" w:rsidR="00CD71CC" w:rsidRDefault="00CD71CC">
            <w:pPr>
              <w:pStyle w:val="EmptyCellLayoutStyle"/>
              <w:spacing w:after="0" w:line="240" w:lineRule="auto"/>
            </w:pPr>
          </w:p>
        </w:tc>
      </w:tr>
      <w:tr w:rsidR="00CD71CC" w14:paraId="2DC205A8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CD71CC" w14:paraId="2DC205A6" w14:textId="77777777">
              <w:trPr>
                <w:trHeight w:val="72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32"/>
                  </w:tblGrid>
                  <w:tr w:rsidR="00CD71CC" w14:paraId="2DC205A2" w14:textId="77777777">
                    <w:trPr>
                      <w:trHeight w:val="282"/>
                    </w:trPr>
                    <w:tc>
                      <w:tcPr>
                        <w:tcW w:w="1044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A1" w14:textId="77777777" w:rsidR="00CD71CC" w:rsidRPr="00617B82" w:rsidRDefault="00B42547">
                        <w:pPr>
                          <w:spacing w:after="0" w:line="240" w:lineRule="auto"/>
                          <w:jc w:val="center"/>
                        </w:pPr>
                        <w:r w:rsidRPr="00617B82"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 xml:space="preserve">TUJUAN PEWUJUDAN JAWATAN </w:t>
                        </w:r>
                      </w:p>
                    </w:tc>
                  </w:tr>
                  <w:tr w:rsidR="00CD71CC" w14:paraId="2DC205A4" w14:textId="77777777">
                    <w:trPr>
                      <w:trHeight w:val="282"/>
                    </w:trPr>
                    <w:tc>
                      <w:tcPr>
                        <w:tcW w:w="1044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A3" w14:textId="77D8B9E6" w:rsidR="00CD71CC" w:rsidRPr="00617B82" w:rsidRDefault="00474D36" w:rsidP="00F7016C">
                        <w:pPr>
                          <w:spacing w:after="0" w:line="240" w:lineRule="auto"/>
                          <w:jc w:val="both"/>
                        </w:pP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Memberi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perkhidmatan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kesetiausahaan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dan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pengurusan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pejabat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yang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cekap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dan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berkesan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bagi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memastikan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semua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urusan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operasi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dan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rasmi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Ketua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Pengarah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dan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bahagiannya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dijalankan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dengan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lancar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.</w:t>
                        </w:r>
                      </w:p>
                    </w:tc>
                  </w:tr>
                </w:tbl>
                <w:p w14:paraId="2DC205A5" w14:textId="77777777" w:rsidR="00CD71CC" w:rsidRDefault="00CD71CC">
                  <w:pPr>
                    <w:spacing w:after="0" w:line="240" w:lineRule="auto"/>
                  </w:pPr>
                </w:p>
              </w:tc>
            </w:tr>
          </w:tbl>
          <w:p w14:paraId="2DC205A7" w14:textId="77777777" w:rsidR="00CD71CC" w:rsidRDefault="00CD71CC">
            <w:pPr>
              <w:spacing w:after="0" w:line="240" w:lineRule="auto"/>
            </w:pPr>
          </w:p>
        </w:tc>
      </w:tr>
      <w:tr w:rsidR="00CD71CC" w14:paraId="2DC205AA" w14:textId="77777777">
        <w:trPr>
          <w:trHeight w:val="360"/>
        </w:trPr>
        <w:tc>
          <w:tcPr>
            <w:tcW w:w="10440" w:type="dxa"/>
          </w:tcPr>
          <w:p w14:paraId="2DC205A9" w14:textId="77777777" w:rsidR="00CD71CC" w:rsidRDefault="00CD71CC">
            <w:pPr>
              <w:pStyle w:val="EmptyCellLayoutStyle"/>
              <w:spacing w:after="0" w:line="240" w:lineRule="auto"/>
            </w:pPr>
          </w:p>
        </w:tc>
      </w:tr>
      <w:tr w:rsidR="00CD71CC" w14:paraId="2DC205D5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4"/>
            </w:tblGrid>
            <w:tr w:rsidR="00CD71CC" w14:paraId="2DC205D3" w14:textId="77777777">
              <w:trPr>
                <w:trHeight w:val="2880"/>
              </w:trPr>
              <w:tc>
                <w:tcPr>
                  <w:tcW w:w="10440" w:type="dxa"/>
                </w:tcPr>
                <w:tbl>
                  <w:tblPr>
                    <w:tblW w:w="1043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"/>
                    <w:gridCol w:w="1623"/>
                    <w:gridCol w:w="8273"/>
                  </w:tblGrid>
                  <w:tr w:rsidR="007660EA" w14:paraId="2DC205B2" w14:textId="77777777" w:rsidTr="00474D36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single" w:sz="1" w:space="0" w:color="000000"/>
                          <w:left w:val="single" w:sz="3" w:space="0" w:color="000000"/>
                          <w:bottom w:val="single" w:sz="1" w:space="0" w:color="000000"/>
                          <w:right w:val="nil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AB" w14:textId="77777777" w:rsidR="00CD71CC" w:rsidRDefault="00CD71C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3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AC" w14:textId="77777777" w:rsidR="00CD71CC" w:rsidRDefault="00B425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AKAUNTABILITI</w:t>
                        </w:r>
                      </w:p>
                    </w:tc>
                    <w:tc>
                      <w:tcPr>
                        <w:tcW w:w="82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1" w:space="0" w:color="000000"/>
                          <w:right w:val="single" w:sz="3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AF" w14:textId="77777777" w:rsidR="00CD71CC" w:rsidRDefault="00B425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TUGAS UTAMA</w:t>
                        </w:r>
                      </w:p>
                    </w:tc>
                  </w:tr>
                  <w:tr w:rsidR="007660EA" w14:paraId="2DC205D1" w14:textId="77777777" w:rsidTr="00474D36">
                    <w:trPr>
                      <w:trHeight w:val="2442"/>
                    </w:trPr>
                    <w:tc>
                      <w:tcPr>
                        <w:tcW w:w="54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B3" w14:textId="3D8460AB" w:rsidR="00CD71CC" w:rsidRPr="00617B82" w:rsidRDefault="00B42547" w:rsidP="00F7016C">
                        <w:pPr>
                          <w:spacing w:after="0" w:line="240" w:lineRule="auto"/>
                          <w:jc w:val="center"/>
                        </w:pPr>
                        <w:r w:rsidRPr="00617B82">
                          <w:rPr>
                            <w:rFonts w:ascii="Arial" w:eastAsia="Arial" w:hAnsi="Arial"/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B4" w14:textId="3C6357DD" w:rsidR="00CD71CC" w:rsidRPr="00617B82" w:rsidRDefault="00474D36" w:rsidP="00D35760">
                        <w:pPr>
                          <w:spacing w:after="0" w:line="240" w:lineRule="auto"/>
                          <w:jc w:val="both"/>
                        </w:pP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Memastikan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urusan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harian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pejabat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Pengerusi dan Urus Setia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Perbadanan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berjalan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lancar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,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memberi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perkhidmatan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kesetiausahaan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secara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cekap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dan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berkualiti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tinggi</w:t>
                        </w:r>
                        <w:proofErr w:type="spellEnd"/>
                        <w:r w:rsidRPr="00617B82">
                          <w:rPr>
                            <w:rFonts w:ascii="Arial" w:hAnsi="Arial" w:cs="Arial"/>
                            <w:lang w:eastAsia="en-MY"/>
                          </w:rPr>
                          <w:t>.</w:t>
                        </w:r>
                      </w:p>
                    </w:tc>
                    <w:tc>
                      <w:tcPr>
                        <w:tcW w:w="827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3A94DA" w14:textId="77777777" w:rsidR="00F7016C" w:rsidRDefault="00F7016C" w:rsidP="00A10D4A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Memantapkan</w:t>
                        </w:r>
                        <w:proofErr w:type="spellEnd"/>
                        <w:r w:rsidRPr="00F7016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pengurusan</w:t>
                        </w:r>
                        <w:proofErr w:type="spellEnd"/>
                        <w:r w:rsidRPr="00F7016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protokol</w:t>
                        </w:r>
                        <w:proofErr w:type="spellEnd"/>
                        <w:r w:rsidRPr="00F7016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da</w:t>
                        </w:r>
                        <w:r>
                          <w:rPr>
                            <w:rFonts w:ascii="Arial" w:hAnsi="Arial" w:cs="Arial"/>
                          </w:rPr>
                          <w:t>l</w:t>
                        </w:r>
                        <w:r w:rsidRPr="00F7016C">
                          <w:rPr>
                            <w:rFonts w:ascii="Arial" w:hAnsi="Arial" w:cs="Arial"/>
                          </w:rPr>
                          <w:t>am</w:t>
                        </w:r>
                        <w:proofErr w:type="spellEnd"/>
                        <w:r w:rsidRPr="00F7016C">
                          <w:rPr>
                            <w:rFonts w:ascii="Arial" w:hAnsi="Arial" w:cs="Arial"/>
                          </w:rPr>
                          <w:t xml:space="preserve"> majlis </w:t>
                        </w: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rasmi</w:t>
                        </w:r>
                        <w:proofErr w:type="spellEnd"/>
                        <w:r w:rsidRPr="00F7016C">
                          <w:rPr>
                            <w:rFonts w:ascii="Arial" w:hAnsi="Arial" w:cs="Arial"/>
                          </w:rPr>
                          <w:t xml:space="preserve"> agenda </w:t>
                        </w: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utama</w:t>
                        </w:r>
                        <w:proofErr w:type="spellEnd"/>
                        <w:r w:rsidRPr="00F7016C">
                          <w:rPr>
                            <w:rFonts w:ascii="Arial" w:hAnsi="Arial" w:cs="Arial"/>
                          </w:rPr>
                          <w:t xml:space="preserve"> MPC </w:t>
                        </w: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bagi</w:t>
                        </w:r>
                        <w:proofErr w:type="spellEnd"/>
                        <w:r w:rsidRPr="00F7016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menjaga</w:t>
                        </w:r>
                        <w:proofErr w:type="spellEnd"/>
                        <w:r w:rsidRPr="00F7016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F7016C">
                          <w:rPr>
                            <w:rFonts w:ascii="Arial" w:hAnsi="Arial" w:cs="Arial"/>
                          </w:rPr>
                          <w:t>hubungan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baik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pemegang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taruh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peringkat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dalaman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luaran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14:paraId="2DFEE728" w14:textId="77777777" w:rsidR="00A10D4A" w:rsidRDefault="00F7016C" w:rsidP="00A10D4A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Memantapkan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tadbir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urus</w:t>
                        </w:r>
                        <w:r w:rsidR="00A10D4A">
                          <w:rPr>
                            <w:rFonts w:ascii="Arial" w:hAnsi="Arial" w:cs="Arial"/>
                          </w:rPr>
                          <w:t>:</w:t>
                        </w:r>
                      </w:p>
                      <w:p w14:paraId="52A70761" w14:textId="6CD2E9BB" w:rsidR="00A10D4A" w:rsidRDefault="00F7016C" w:rsidP="00A10D4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mesyuarat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A10D4A">
                          <w:rPr>
                            <w:rFonts w:ascii="Arial" w:hAnsi="Arial" w:cs="Arial"/>
                          </w:rPr>
                          <w:t xml:space="preserve">Lembaga </w:t>
                        </w:r>
                        <w:proofErr w:type="spellStart"/>
                        <w:r w:rsidR="00A10D4A">
                          <w:rPr>
                            <w:rFonts w:ascii="Arial" w:hAnsi="Arial" w:cs="Arial"/>
                          </w:rPr>
                          <w:t>Pengarah</w:t>
                        </w:r>
                        <w:proofErr w:type="spellEnd"/>
                        <w:r w:rsidR="00A10D4A">
                          <w:rPr>
                            <w:rFonts w:ascii="Arial" w:hAnsi="Arial" w:cs="Arial"/>
                          </w:rPr>
                          <w:t xml:space="preserve"> MPC </w:t>
                        </w:r>
                        <w:proofErr w:type="spellStart"/>
                        <w:r w:rsidR="00A10D4A">
                          <w:rPr>
                            <w:rFonts w:ascii="Arial" w:hAnsi="Arial" w:cs="Arial"/>
                          </w:rPr>
                          <w:t>dalam</w:t>
                        </w:r>
                        <w:proofErr w:type="spellEnd"/>
                        <w:r w:rsid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="00A10D4A">
                          <w:rPr>
                            <w:rFonts w:ascii="Arial" w:hAnsi="Arial" w:cs="Arial"/>
                          </w:rPr>
                          <w:t>membuat</w:t>
                        </w:r>
                        <w:proofErr w:type="spellEnd"/>
                        <w:r w:rsid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="00A10D4A">
                          <w:rPr>
                            <w:rFonts w:ascii="Arial" w:hAnsi="Arial" w:cs="Arial"/>
                          </w:rPr>
                          <w:t>keputusan</w:t>
                        </w:r>
                        <w:proofErr w:type="spellEnd"/>
                        <w:r w:rsid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="00A10D4A">
                          <w:rPr>
                            <w:rFonts w:ascii="Arial" w:hAnsi="Arial" w:cs="Arial"/>
                          </w:rPr>
                          <w:t>dasar</w:t>
                        </w:r>
                        <w:proofErr w:type="spellEnd"/>
                        <w:r w:rsidR="00A10D4A">
                          <w:rPr>
                            <w:rFonts w:ascii="Arial" w:hAnsi="Arial" w:cs="Arial"/>
                          </w:rPr>
                          <w:t xml:space="preserve"> dan </w:t>
                        </w:r>
                        <w:proofErr w:type="spellStart"/>
                        <w:r w:rsidR="00A10D4A">
                          <w:rPr>
                            <w:rFonts w:ascii="Arial" w:hAnsi="Arial" w:cs="Arial"/>
                          </w:rPr>
                          <w:t>strategik</w:t>
                        </w:r>
                        <w:proofErr w:type="spellEnd"/>
                        <w:r w:rsid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A10D4A">
                          <w:rPr>
                            <w:rFonts w:ascii="Arial" w:hAnsi="Arial" w:cs="Arial"/>
                          </w:rPr>
                          <w:t>perbadanan</w:t>
                        </w:r>
                        <w:proofErr w:type="spellEnd"/>
                        <w:r w:rsidR="00A10D4A">
                          <w:rPr>
                            <w:rFonts w:ascii="Arial" w:hAnsi="Arial" w:cs="Arial"/>
                          </w:rPr>
                          <w:t>;</w:t>
                        </w:r>
                        <w:proofErr w:type="gramEnd"/>
                      </w:p>
                      <w:p w14:paraId="6ED94F71" w14:textId="3D7529D0" w:rsidR="00A10D4A" w:rsidRDefault="00A10D4A" w:rsidP="00A10D4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mesyuarat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Lembaga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Pengurusan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MPC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dalam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membuat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keputusan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operasi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aktiviti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MPC;</w:t>
                        </w:r>
                        <w:proofErr w:type="gramEnd"/>
                      </w:p>
                      <w:p w14:paraId="0264CD80" w14:textId="56137A09" w:rsidR="00A10D4A" w:rsidRDefault="00A10D4A" w:rsidP="00B4254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A10D4A">
                          <w:rPr>
                            <w:rFonts w:ascii="Arial" w:hAnsi="Arial" w:cs="Arial"/>
                          </w:rPr>
                          <w:t>mesyuarat</w:t>
                        </w:r>
                        <w:proofErr w:type="spellEnd"/>
                        <w:r w:rsidRP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A10D4A">
                          <w:rPr>
                            <w:rFonts w:ascii="Arial" w:hAnsi="Arial" w:cs="Arial"/>
                          </w:rPr>
                          <w:t>pengarah</w:t>
                        </w:r>
                        <w:proofErr w:type="spellEnd"/>
                        <w:r w:rsidRPr="00A10D4A">
                          <w:rPr>
                            <w:rFonts w:ascii="Arial" w:hAnsi="Arial" w:cs="Arial"/>
                          </w:rPr>
                          <w:t xml:space="preserve"> dan </w:t>
                        </w:r>
                        <w:proofErr w:type="spellStart"/>
                        <w:r w:rsidRPr="00A10D4A">
                          <w:rPr>
                            <w:rFonts w:ascii="Arial" w:hAnsi="Arial" w:cs="Arial"/>
                          </w:rPr>
                          <w:t>pengarah</w:t>
                        </w:r>
                        <w:proofErr w:type="spellEnd"/>
                        <w:r w:rsidRPr="00A10D4A">
                          <w:rPr>
                            <w:rFonts w:ascii="Arial" w:hAnsi="Arial" w:cs="Arial"/>
                          </w:rPr>
                          <w:t xml:space="preserve"> wilayah </w:t>
                        </w:r>
                        <w:proofErr w:type="spellStart"/>
                        <w:r w:rsidRPr="00A10D4A">
                          <w:rPr>
                            <w:rFonts w:ascii="Arial" w:hAnsi="Arial" w:cs="Arial"/>
                          </w:rPr>
                          <w:t>bagi</w:t>
                        </w:r>
                        <w:proofErr w:type="spellEnd"/>
                        <w:r w:rsidRP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perkongsian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A10D4A">
                          <w:rPr>
                            <w:rFonts w:ascii="Arial" w:hAnsi="Arial" w:cs="Arial"/>
                          </w:rPr>
                          <w:t>prestasi</w:t>
                        </w:r>
                        <w:proofErr w:type="spellEnd"/>
                        <w:r w:rsidRPr="00A10D4A">
                          <w:rPr>
                            <w:rFonts w:ascii="Arial" w:hAnsi="Arial" w:cs="Arial"/>
                          </w:rPr>
                          <w:t xml:space="preserve"> dan </w:t>
                        </w:r>
                        <w:proofErr w:type="spellStart"/>
                        <w:r w:rsidRPr="00A10D4A">
                          <w:rPr>
                            <w:rFonts w:ascii="Arial" w:hAnsi="Arial" w:cs="Arial"/>
                          </w:rPr>
                          <w:t>penetapan</w:t>
                        </w:r>
                        <w:proofErr w:type="spellEnd"/>
                        <w:r w:rsidRP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A10D4A">
                          <w:rPr>
                            <w:rFonts w:ascii="Arial" w:hAnsi="Arial" w:cs="Arial"/>
                          </w:rPr>
                          <w:t>sasaran</w:t>
                        </w:r>
                        <w:proofErr w:type="spellEnd"/>
                        <w:r w:rsidRP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A10D4A">
                          <w:rPr>
                            <w:rFonts w:ascii="Arial" w:hAnsi="Arial" w:cs="Arial"/>
                          </w:rPr>
                          <w:t>aktiviti</w:t>
                        </w:r>
                        <w:proofErr w:type="spellEnd"/>
                        <w:r w:rsidRPr="00A10D4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10D4A">
                          <w:rPr>
                            <w:rFonts w:ascii="Arial" w:hAnsi="Arial" w:cs="Arial"/>
                          </w:rPr>
                          <w:t>bahagian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;</w:t>
                        </w:r>
                        <w:proofErr w:type="gramEnd"/>
                      </w:p>
                      <w:p w14:paraId="0F346D05" w14:textId="6737A9D2" w:rsidR="00B42547" w:rsidRPr="00B42547" w:rsidRDefault="00B42547" w:rsidP="00B4254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program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antarabangsa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bagi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meningkatkan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kecekapan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produktiviti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Malaysia di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peringkat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antarabangsa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14:paraId="2DC205CE" w14:textId="1C5F15F3" w:rsidR="00A10D4A" w:rsidRPr="00B42547" w:rsidRDefault="00A10D4A" w:rsidP="00B4254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Memastikan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hal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ehwal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perundangan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MPC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ditadb</w:t>
                        </w:r>
                        <w:r w:rsidR="00B42547">
                          <w:rPr>
                            <w:rFonts w:ascii="Arial" w:hAnsi="Arial" w:cs="Arial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baik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agar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hak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keperluan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MPC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dilindungi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dari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risiko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perundangan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c>
                  </w:tr>
                </w:tbl>
                <w:p w14:paraId="2DC205D2" w14:textId="77777777" w:rsidR="00CD71CC" w:rsidRDefault="00CD71CC">
                  <w:pPr>
                    <w:spacing w:after="0" w:line="240" w:lineRule="auto"/>
                  </w:pPr>
                </w:p>
              </w:tc>
            </w:tr>
          </w:tbl>
          <w:p w14:paraId="2DC205D4" w14:textId="77777777" w:rsidR="00CD71CC" w:rsidRDefault="00CD71CC">
            <w:pPr>
              <w:spacing w:after="0" w:line="240" w:lineRule="auto"/>
            </w:pPr>
          </w:p>
        </w:tc>
      </w:tr>
    </w:tbl>
    <w:p w14:paraId="2DC205D6" w14:textId="77777777" w:rsidR="00CD71CC" w:rsidRDefault="00B4254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CD71CC" w14:paraId="2DC205D8" w14:textId="77777777">
        <w:trPr>
          <w:trHeight w:val="360"/>
        </w:trPr>
        <w:tc>
          <w:tcPr>
            <w:tcW w:w="10440" w:type="dxa"/>
          </w:tcPr>
          <w:p w14:paraId="2DC205D7" w14:textId="77777777" w:rsidR="00CD71CC" w:rsidRDefault="00CD71CC">
            <w:pPr>
              <w:pStyle w:val="EmptyCellLayoutStyle"/>
              <w:spacing w:after="0" w:line="240" w:lineRule="auto"/>
            </w:pPr>
          </w:p>
        </w:tc>
      </w:tr>
      <w:tr w:rsidR="00CD71CC" w14:paraId="2DC205F0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CD71CC" w14:paraId="2DC205EE" w14:textId="77777777">
              <w:trPr>
                <w:trHeight w:val="180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nil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19"/>
                    <w:gridCol w:w="180"/>
                    <w:gridCol w:w="5039"/>
                  </w:tblGrid>
                  <w:tr w:rsidR="007660EA" w14:paraId="2DC205DC" w14:textId="77777777" w:rsidTr="007660EA">
                    <w:trPr>
                      <w:trHeight w:val="282"/>
                    </w:trPr>
                    <w:tc>
                      <w:tcPr>
                        <w:tcW w:w="5220" w:type="dxa"/>
                        <w:gridSpan w:val="3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D9" w14:textId="77777777" w:rsidR="00CD71CC" w:rsidRDefault="00B425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DIMENSI</w:t>
                        </w:r>
                      </w:p>
                    </w:tc>
                  </w:tr>
                  <w:tr w:rsidR="00CD71CC" w14:paraId="2DC205E0" w14:textId="77777777">
                    <w:trPr>
                      <w:trHeight w:val="282"/>
                    </w:trPr>
                    <w:tc>
                      <w:tcPr>
                        <w:tcW w:w="522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DD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Media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DE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DF" w14:textId="4719CD00" w:rsidR="00CD71CC" w:rsidRDefault="00CD71CC">
                        <w:pPr>
                          <w:spacing w:after="0" w:line="240" w:lineRule="auto"/>
                        </w:pPr>
                      </w:p>
                    </w:tc>
                  </w:tr>
                  <w:tr w:rsidR="00CD71CC" w14:paraId="2DC205E4" w14:textId="77777777">
                    <w:trPr>
                      <w:trHeight w:val="282"/>
                    </w:trPr>
                    <w:tc>
                      <w:tcPr>
                        <w:tcW w:w="522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1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2. Agensi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2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3" w14:textId="43DA4DAB" w:rsidR="00CD71CC" w:rsidRDefault="00CD71CC">
                        <w:pPr>
                          <w:spacing w:after="0" w:line="240" w:lineRule="auto"/>
                        </w:pPr>
                      </w:p>
                    </w:tc>
                  </w:tr>
                  <w:tr w:rsidR="00CD71CC" w14:paraId="2DC205E8" w14:textId="77777777">
                    <w:trPr>
                      <w:trHeight w:val="282"/>
                    </w:trPr>
                    <w:tc>
                      <w:tcPr>
                        <w:tcW w:w="522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5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3. Peruntukan Kewangan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6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7" w14:textId="28E27CB4" w:rsidR="00CD71CC" w:rsidRDefault="00CD71CC">
                        <w:pPr>
                          <w:spacing w:after="0" w:line="240" w:lineRule="auto"/>
                        </w:pPr>
                      </w:p>
                    </w:tc>
                  </w:tr>
                  <w:tr w:rsidR="00CD71CC" w14:paraId="2DC205EC" w14:textId="77777777">
                    <w:trPr>
                      <w:trHeight w:val="282"/>
                    </w:trPr>
                    <w:tc>
                      <w:tcPr>
                        <w:tcW w:w="5220" w:type="dxa"/>
                        <w:tcBorders>
                          <w:top w:val="nil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9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4. Peringkat Mesyuarat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A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EB" w14:textId="13D6C83B" w:rsidR="00CD71CC" w:rsidRDefault="00CD71C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DC205ED" w14:textId="77777777" w:rsidR="00CD71CC" w:rsidRDefault="00CD71CC">
                  <w:pPr>
                    <w:spacing w:after="0" w:line="240" w:lineRule="auto"/>
                  </w:pPr>
                </w:p>
              </w:tc>
            </w:tr>
          </w:tbl>
          <w:p w14:paraId="2DC205EF" w14:textId="77777777" w:rsidR="00CD71CC" w:rsidRDefault="00CD71CC">
            <w:pPr>
              <w:spacing w:after="0" w:line="240" w:lineRule="auto"/>
            </w:pPr>
          </w:p>
        </w:tc>
      </w:tr>
      <w:tr w:rsidR="00CD71CC" w14:paraId="2DC205F2" w14:textId="77777777">
        <w:trPr>
          <w:trHeight w:val="360"/>
        </w:trPr>
        <w:tc>
          <w:tcPr>
            <w:tcW w:w="10440" w:type="dxa"/>
          </w:tcPr>
          <w:p w14:paraId="2DC205F1" w14:textId="77777777" w:rsidR="00CD71CC" w:rsidRDefault="00CD71CC">
            <w:pPr>
              <w:pStyle w:val="EmptyCellLayoutStyle"/>
              <w:spacing w:after="0" w:line="240" w:lineRule="auto"/>
            </w:pPr>
          </w:p>
        </w:tc>
      </w:tr>
      <w:tr w:rsidR="00CD71CC" w14:paraId="2DC205FC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CD71CC" w14:paraId="2DC205FA" w14:textId="77777777">
              <w:trPr>
                <w:trHeight w:val="72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single" w:sz="1" w:space="0" w:color="000000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10078"/>
                  </w:tblGrid>
                  <w:tr w:rsidR="007660EA" w14:paraId="2DC205F5" w14:textId="77777777" w:rsidTr="007660EA">
                    <w:trPr>
                      <w:trHeight w:val="282"/>
                    </w:trPr>
                    <w:tc>
                      <w:tcPr>
                        <w:tcW w:w="360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nil"/>
                          <w:right w:val="single" w:sz="1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F3" w14:textId="77777777" w:rsidR="00CD71CC" w:rsidRDefault="00B425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AKADEMIK</w:t>
                        </w:r>
                      </w:p>
                    </w:tc>
                  </w:tr>
                  <w:tr w:rsidR="00CD71CC" w14:paraId="2DC205F8" w14:textId="77777777">
                    <w:trPr>
                      <w:trHeight w:val="282"/>
                    </w:trPr>
                    <w:tc>
                      <w:tcPr>
                        <w:tcW w:w="360" w:type="dxa"/>
                        <w:tcBorders>
                          <w:top w:val="nil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F6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1008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F7" w14:textId="437A2C9E" w:rsidR="00CD71CC" w:rsidRDefault="00B42547">
                        <w:pPr>
                          <w:spacing w:after="0" w:line="240" w:lineRule="auto"/>
                        </w:pP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Memiliki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sekurang-kurangnya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lang w:eastAsia="en-MY"/>
                          </w:rPr>
                          <w:t>Sijil Pelajaran Malaysia</w:t>
                        </w:r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atau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kelayakan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yang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diiktiraf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oleh Kerajaan Malaysia.</w:t>
                        </w:r>
                      </w:p>
                    </w:tc>
                  </w:tr>
                </w:tbl>
                <w:p w14:paraId="2DC205F9" w14:textId="77777777" w:rsidR="00CD71CC" w:rsidRDefault="00CD71CC">
                  <w:pPr>
                    <w:spacing w:after="0" w:line="240" w:lineRule="auto"/>
                  </w:pPr>
                </w:p>
              </w:tc>
            </w:tr>
          </w:tbl>
          <w:p w14:paraId="2DC205FB" w14:textId="77777777" w:rsidR="00CD71CC" w:rsidRDefault="00CD71CC">
            <w:pPr>
              <w:spacing w:after="0" w:line="240" w:lineRule="auto"/>
            </w:pPr>
          </w:p>
        </w:tc>
      </w:tr>
      <w:tr w:rsidR="00CD71CC" w14:paraId="2DC205FE" w14:textId="77777777">
        <w:trPr>
          <w:trHeight w:val="359"/>
        </w:trPr>
        <w:tc>
          <w:tcPr>
            <w:tcW w:w="10440" w:type="dxa"/>
          </w:tcPr>
          <w:p w14:paraId="2DC205FD" w14:textId="77777777" w:rsidR="00CD71CC" w:rsidRDefault="00CD71CC">
            <w:pPr>
              <w:pStyle w:val="EmptyCellLayoutStyle"/>
              <w:spacing w:after="0" w:line="240" w:lineRule="auto"/>
            </w:pPr>
          </w:p>
        </w:tc>
      </w:tr>
      <w:tr w:rsidR="00CD71CC" w14:paraId="2DC20614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CD71CC" w14:paraId="2DC20612" w14:textId="77777777">
              <w:trPr>
                <w:trHeight w:val="216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single" w:sz="1" w:space="0" w:color="000000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"/>
                    <w:gridCol w:w="9898"/>
                  </w:tblGrid>
                  <w:tr w:rsidR="007660EA" w14:paraId="2DC20601" w14:textId="77777777" w:rsidTr="007660EA">
                    <w:trPr>
                      <w:trHeight w:val="282"/>
                    </w:trPr>
                    <w:tc>
                      <w:tcPr>
                        <w:tcW w:w="540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5FF" w14:textId="77777777" w:rsidR="00CD71CC" w:rsidRDefault="00B425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KOMPETENSI</w:t>
                        </w:r>
                      </w:p>
                    </w:tc>
                  </w:tr>
                  <w:tr w:rsidR="00CD71CC" w14:paraId="2DC20604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2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3" w14:textId="1EE648A0" w:rsidR="00CD71CC" w:rsidRPr="00B42547" w:rsidRDefault="00B42547" w:rsidP="00B42547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42547">
                          <w:rPr>
                            <w:rFonts w:ascii="Arial" w:hAnsi="Arial" w:cs="Arial"/>
                          </w:rPr>
                          <w:t xml:space="preserve">Kemahiran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teknologi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maklumat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dan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komunikasi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(ICT)</w:t>
                        </w:r>
                      </w:p>
                    </w:tc>
                  </w:tr>
                  <w:tr w:rsidR="00CD71CC" w14:paraId="2DC20607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5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6" w14:textId="67C1FF1D" w:rsidR="00CD71CC" w:rsidRPr="00B42547" w:rsidRDefault="00B42547">
                        <w:pPr>
                          <w:spacing w:after="0" w:line="240" w:lineRule="auto"/>
                        </w:pPr>
                        <w:r w:rsidRPr="00B42547">
                          <w:rPr>
                            <w:rFonts w:ascii="Arial" w:hAnsi="Arial" w:cs="Arial"/>
                          </w:rPr>
                          <w:t xml:space="preserve">Kemahiran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menggunakan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peralatan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pejabat</w:t>
                        </w:r>
                        <w:proofErr w:type="spellEnd"/>
                      </w:p>
                    </w:tc>
                  </w:tr>
                  <w:tr w:rsidR="00CD71CC" w14:paraId="2DC2060A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8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9" w14:textId="7E1EC800" w:rsidR="00B42547" w:rsidRPr="00B42547" w:rsidRDefault="00B42547" w:rsidP="00B42547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B42547">
                          <w:rPr>
                            <w:rFonts w:ascii="Arial" w:hAnsi="Arial" w:cs="Arial"/>
                          </w:rPr>
                          <w:t xml:space="preserve">Kemahiran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komunikasi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pelbagai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Bahasa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terutama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Bahasa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Melayu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</w:rPr>
                          <w:t xml:space="preserve"> dan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</w:rPr>
                          <w:t>Inggeri</w:t>
                        </w:r>
                        <w:r>
                          <w:rPr>
                            <w:rFonts w:ascii="Arial" w:hAnsi="Arial" w:cs="Arial"/>
                          </w:rPr>
                          <w:t>s</w:t>
                        </w:r>
                        <w:proofErr w:type="spellEnd"/>
                      </w:p>
                    </w:tc>
                  </w:tr>
                  <w:tr w:rsidR="00CD71CC" w14:paraId="2DC2060D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B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4.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nil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C" w14:textId="6CC1DAFB" w:rsidR="00CD71CC" w:rsidRPr="00B42547" w:rsidRDefault="00B42547">
                        <w:pPr>
                          <w:spacing w:after="0" w:line="240" w:lineRule="auto"/>
                        </w:pPr>
                        <w:r w:rsidRPr="00B42547">
                          <w:rPr>
                            <w:rFonts w:ascii="Arial" w:hAnsi="Arial" w:cs="Arial"/>
                          </w:rPr>
                          <w:t>Kemahiran interpersonal</w:t>
                        </w:r>
                      </w:p>
                    </w:tc>
                  </w:tr>
                  <w:tr w:rsidR="00CD71CC" w14:paraId="2DC20610" w14:textId="7777777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E" w14:textId="77777777" w:rsidR="00CD71CC" w:rsidRDefault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5. </w:t>
                        </w:r>
                      </w:p>
                    </w:tc>
                    <w:tc>
                      <w:tcPr>
                        <w:tcW w:w="9900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0F" w14:textId="78CD083C" w:rsidR="00CD71CC" w:rsidRDefault="00CD71C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DC20611" w14:textId="77777777" w:rsidR="00CD71CC" w:rsidRDefault="00CD71CC">
                  <w:pPr>
                    <w:spacing w:after="0" w:line="240" w:lineRule="auto"/>
                  </w:pPr>
                </w:p>
              </w:tc>
            </w:tr>
          </w:tbl>
          <w:p w14:paraId="2DC20613" w14:textId="77777777" w:rsidR="00CD71CC" w:rsidRDefault="00CD71CC">
            <w:pPr>
              <w:spacing w:after="0" w:line="240" w:lineRule="auto"/>
            </w:pPr>
          </w:p>
        </w:tc>
      </w:tr>
      <w:tr w:rsidR="00CD71CC" w14:paraId="2DC20616" w14:textId="77777777">
        <w:trPr>
          <w:trHeight w:val="359"/>
        </w:trPr>
        <w:tc>
          <w:tcPr>
            <w:tcW w:w="10440" w:type="dxa"/>
          </w:tcPr>
          <w:p w14:paraId="2DC20615" w14:textId="77777777" w:rsidR="00CD71CC" w:rsidRDefault="00CD71CC">
            <w:pPr>
              <w:pStyle w:val="EmptyCellLayoutStyle"/>
              <w:spacing w:after="0" w:line="240" w:lineRule="auto"/>
            </w:pPr>
          </w:p>
        </w:tc>
      </w:tr>
      <w:tr w:rsidR="00CD71CC" w14:paraId="2DC20620" w14:textId="77777777">
        <w:tc>
          <w:tcPr>
            <w:tcW w:w="10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CD71CC" w14:paraId="2DC2061E" w14:textId="77777777">
              <w:trPr>
                <w:trHeight w:val="720"/>
              </w:trPr>
              <w:tc>
                <w:tcPr>
                  <w:tcW w:w="10440" w:type="dxa"/>
                </w:tcPr>
                <w:tbl>
                  <w:tblPr>
                    <w:tblW w:w="0" w:type="auto"/>
                    <w:tblBorders>
                      <w:top w:val="single" w:sz="1" w:space="0" w:color="000000"/>
                      <w:left w:val="single" w:sz="1" w:space="0" w:color="000000"/>
                      <w:bottom w:val="single" w:sz="1" w:space="0" w:color="000000"/>
                      <w:right w:val="single" w:sz="1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"/>
                    <w:gridCol w:w="9898"/>
                  </w:tblGrid>
                  <w:tr w:rsidR="007660EA" w14:paraId="2DC20619" w14:textId="77777777" w:rsidTr="00B42547">
                    <w:trPr>
                      <w:trHeight w:val="282"/>
                    </w:trPr>
                    <w:tc>
                      <w:tcPr>
                        <w:tcW w:w="10438" w:type="dxa"/>
                        <w:gridSpan w:val="2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6495ED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17" w14:textId="77777777" w:rsidR="00CD71CC" w:rsidRDefault="00B425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PENGALAMAN</w:t>
                        </w:r>
                      </w:p>
                    </w:tc>
                  </w:tr>
                  <w:tr w:rsidR="00B42547" w14:paraId="2DC2061C" w14:textId="77777777" w:rsidTr="00B42547">
                    <w:trPr>
                      <w:trHeight w:val="28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1A" w14:textId="77777777" w:rsidR="00B42547" w:rsidRDefault="00B42547" w:rsidP="00B425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9898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C2061B" w14:textId="4933E2FD" w:rsidR="00B42547" w:rsidRDefault="00B42547" w:rsidP="00B42547">
                        <w:pPr>
                          <w:spacing w:after="0" w:line="240" w:lineRule="auto"/>
                        </w:pPr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Sekurang-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kurangnya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2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tahun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pengalaman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dalam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bidang</w:t>
                        </w:r>
                        <w:proofErr w:type="spellEnd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B42547">
                          <w:rPr>
                            <w:rFonts w:ascii="Arial" w:hAnsi="Arial" w:cs="Arial"/>
                            <w:lang w:eastAsia="en-MY"/>
                          </w:rPr>
                          <w:t>kesetiausahaan</w:t>
                        </w:r>
                        <w:proofErr w:type="spellEnd"/>
                      </w:p>
                    </w:tc>
                  </w:tr>
                </w:tbl>
                <w:p w14:paraId="2DC2061D" w14:textId="77777777" w:rsidR="00CD71CC" w:rsidRDefault="00CD71CC">
                  <w:pPr>
                    <w:spacing w:after="0" w:line="240" w:lineRule="auto"/>
                  </w:pPr>
                </w:p>
              </w:tc>
            </w:tr>
          </w:tbl>
          <w:p w14:paraId="2DC2061F" w14:textId="77777777" w:rsidR="00CD71CC" w:rsidRDefault="00CD71CC">
            <w:pPr>
              <w:spacing w:after="0" w:line="240" w:lineRule="auto"/>
            </w:pPr>
          </w:p>
        </w:tc>
      </w:tr>
    </w:tbl>
    <w:p w14:paraId="2DC20621" w14:textId="77777777" w:rsidR="00CD71CC" w:rsidRDefault="00CD71CC">
      <w:pPr>
        <w:spacing w:after="0" w:line="240" w:lineRule="auto"/>
      </w:pPr>
    </w:p>
    <w:sectPr w:rsidR="00CD7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59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5CDC" w14:textId="77777777" w:rsidR="00ED3460" w:rsidRDefault="00ED3460">
      <w:pPr>
        <w:spacing w:after="0" w:line="240" w:lineRule="auto"/>
      </w:pPr>
      <w:r>
        <w:separator/>
      </w:r>
    </w:p>
  </w:endnote>
  <w:endnote w:type="continuationSeparator" w:id="0">
    <w:p w14:paraId="19935F23" w14:textId="77777777" w:rsidR="00ED3460" w:rsidRDefault="00ED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31F2" w14:textId="77777777" w:rsidR="009B7D99" w:rsidRDefault="009B7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D47A" w14:textId="77777777" w:rsidR="009B7D99" w:rsidRDefault="009B7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4A7" w14:textId="77777777" w:rsidR="009B7D99" w:rsidRDefault="009B7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9F8A" w14:textId="77777777" w:rsidR="00ED3460" w:rsidRDefault="00ED3460">
      <w:pPr>
        <w:spacing w:after="0" w:line="240" w:lineRule="auto"/>
      </w:pPr>
      <w:r>
        <w:separator/>
      </w:r>
    </w:p>
  </w:footnote>
  <w:footnote w:type="continuationSeparator" w:id="0">
    <w:p w14:paraId="626D10C0" w14:textId="77777777" w:rsidR="00ED3460" w:rsidRDefault="00ED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BF47" w14:textId="77777777" w:rsidR="009B7D99" w:rsidRDefault="009B7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2879"/>
      <w:gridCol w:w="2340"/>
      <w:gridCol w:w="3779"/>
    </w:tblGrid>
    <w:tr w:rsidR="00CD71CC" w14:paraId="2DC2062A" w14:textId="77777777"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40"/>
          </w:tblGrid>
          <w:tr w:rsidR="00CD71CC" w14:paraId="2DC20623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C20622" w14:textId="18EFAC62" w:rsidR="00CD71CC" w:rsidRDefault="00CD71CC">
                <w:pPr>
                  <w:spacing w:after="0" w:line="240" w:lineRule="auto"/>
                </w:pPr>
              </w:p>
            </w:tc>
          </w:tr>
        </w:tbl>
        <w:p w14:paraId="2DC20624" w14:textId="77777777" w:rsidR="00CD71CC" w:rsidRDefault="00CD71CC">
          <w:pPr>
            <w:spacing w:after="0" w:line="240" w:lineRule="auto"/>
          </w:pPr>
        </w:p>
      </w:tc>
      <w:tc>
        <w:tcPr>
          <w:tcW w:w="2879" w:type="dxa"/>
        </w:tcPr>
        <w:p w14:paraId="2DC20625" w14:textId="77777777" w:rsidR="00CD71CC" w:rsidRDefault="00CD71CC">
          <w:pPr>
            <w:pStyle w:val="EmptyCellLayoutStyle"/>
            <w:spacing w:after="0" w:line="240" w:lineRule="auto"/>
          </w:pPr>
        </w:p>
      </w:tc>
      <w:tc>
        <w:tcPr>
          <w:tcW w:w="23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</w:tblGrid>
          <w:tr w:rsidR="00CD71CC" w14:paraId="2DC20627" w14:textId="77777777">
            <w:trPr>
              <w:trHeight w:val="282"/>
            </w:trPr>
            <w:tc>
              <w:tcPr>
                <w:tcW w:w="23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C20626" w14:textId="77777777" w:rsidR="00CD71CC" w:rsidRDefault="00B42547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Deskripsi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Tugas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(JD)</w:t>
                </w:r>
              </w:p>
            </w:tc>
          </w:tr>
        </w:tbl>
        <w:p w14:paraId="2DC20628" w14:textId="77777777" w:rsidR="00CD71CC" w:rsidRDefault="00CD71CC">
          <w:pPr>
            <w:spacing w:after="0" w:line="240" w:lineRule="auto"/>
          </w:pPr>
        </w:p>
      </w:tc>
      <w:tc>
        <w:tcPr>
          <w:tcW w:w="3779" w:type="dxa"/>
        </w:tcPr>
        <w:p w14:paraId="2DC20629" w14:textId="77777777" w:rsidR="00CD71CC" w:rsidRDefault="00CD71CC">
          <w:pPr>
            <w:pStyle w:val="EmptyCellLayoutStyle"/>
            <w:spacing w:after="0" w:line="240" w:lineRule="auto"/>
          </w:pPr>
        </w:p>
      </w:tc>
    </w:tr>
    <w:tr w:rsidR="00CD71CC" w14:paraId="2DC2062F" w14:textId="77777777">
      <w:tc>
        <w:tcPr>
          <w:tcW w:w="1440" w:type="dxa"/>
        </w:tcPr>
        <w:p w14:paraId="2DC2062B" w14:textId="77777777" w:rsidR="00CD71CC" w:rsidRDefault="00CD71CC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14:paraId="2DC2062C" w14:textId="77777777" w:rsidR="00CD71CC" w:rsidRDefault="00CD71CC">
          <w:pPr>
            <w:pStyle w:val="EmptyCellLayoutStyle"/>
            <w:spacing w:after="0" w:line="240" w:lineRule="auto"/>
          </w:pPr>
        </w:p>
      </w:tc>
      <w:tc>
        <w:tcPr>
          <w:tcW w:w="2340" w:type="dxa"/>
        </w:tcPr>
        <w:p w14:paraId="2DC2062D" w14:textId="77777777" w:rsidR="00CD71CC" w:rsidRDefault="00CD71CC">
          <w:pPr>
            <w:pStyle w:val="EmptyCellLayoutStyle"/>
            <w:spacing w:after="0" w:line="240" w:lineRule="auto"/>
          </w:pPr>
        </w:p>
      </w:tc>
      <w:tc>
        <w:tcPr>
          <w:tcW w:w="3779" w:type="dxa"/>
        </w:tcPr>
        <w:p w14:paraId="2DC2062E" w14:textId="77777777" w:rsidR="00CD71CC" w:rsidRDefault="00CD71C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78EE" w14:textId="77777777" w:rsidR="009B7D99" w:rsidRDefault="009B7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40CE5C7B"/>
    <w:multiLevelType w:val="hybridMultilevel"/>
    <w:tmpl w:val="2DAA5272"/>
    <w:lvl w:ilvl="0" w:tplc="44090017">
      <w:start w:val="1"/>
      <w:numFmt w:val="lowerLetter"/>
      <w:lvlText w:val="%1)"/>
      <w:lvlJc w:val="left"/>
      <w:pPr>
        <w:ind w:left="1246" w:hanging="360"/>
      </w:pPr>
    </w:lvl>
    <w:lvl w:ilvl="1" w:tplc="44090019" w:tentative="1">
      <w:start w:val="1"/>
      <w:numFmt w:val="lowerLetter"/>
      <w:lvlText w:val="%2."/>
      <w:lvlJc w:val="left"/>
      <w:pPr>
        <w:ind w:left="1966" w:hanging="360"/>
      </w:pPr>
    </w:lvl>
    <w:lvl w:ilvl="2" w:tplc="4409001B" w:tentative="1">
      <w:start w:val="1"/>
      <w:numFmt w:val="lowerRoman"/>
      <w:lvlText w:val="%3."/>
      <w:lvlJc w:val="right"/>
      <w:pPr>
        <w:ind w:left="2686" w:hanging="180"/>
      </w:pPr>
    </w:lvl>
    <w:lvl w:ilvl="3" w:tplc="4409000F" w:tentative="1">
      <w:start w:val="1"/>
      <w:numFmt w:val="decimal"/>
      <w:lvlText w:val="%4."/>
      <w:lvlJc w:val="left"/>
      <w:pPr>
        <w:ind w:left="3406" w:hanging="360"/>
      </w:pPr>
    </w:lvl>
    <w:lvl w:ilvl="4" w:tplc="44090019" w:tentative="1">
      <w:start w:val="1"/>
      <w:numFmt w:val="lowerLetter"/>
      <w:lvlText w:val="%5."/>
      <w:lvlJc w:val="left"/>
      <w:pPr>
        <w:ind w:left="4126" w:hanging="360"/>
      </w:pPr>
    </w:lvl>
    <w:lvl w:ilvl="5" w:tplc="4409001B" w:tentative="1">
      <w:start w:val="1"/>
      <w:numFmt w:val="lowerRoman"/>
      <w:lvlText w:val="%6."/>
      <w:lvlJc w:val="right"/>
      <w:pPr>
        <w:ind w:left="4846" w:hanging="180"/>
      </w:pPr>
    </w:lvl>
    <w:lvl w:ilvl="6" w:tplc="4409000F" w:tentative="1">
      <w:start w:val="1"/>
      <w:numFmt w:val="decimal"/>
      <w:lvlText w:val="%7."/>
      <w:lvlJc w:val="left"/>
      <w:pPr>
        <w:ind w:left="5566" w:hanging="360"/>
      </w:pPr>
    </w:lvl>
    <w:lvl w:ilvl="7" w:tplc="44090019" w:tentative="1">
      <w:start w:val="1"/>
      <w:numFmt w:val="lowerLetter"/>
      <w:lvlText w:val="%8."/>
      <w:lvlJc w:val="left"/>
      <w:pPr>
        <w:ind w:left="6286" w:hanging="360"/>
      </w:pPr>
    </w:lvl>
    <w:lvl w:ilvl="8" w:tplc="4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4" w15:restartNumberingAfterBreak="0">
    <w:nsid w:val="74984534"/>
    <w:multiLevelType w:val="hybridMultilevel"/>
    <w:tmpl w:val="44827ABE"/>
    <w:lvl w:ilvl="0" w:tplc="79CC28CC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8080C"/>
    <w:multiLevelType w:val="hybridMultilevel"/>
    <w:tmpl w:val="C3B0C2A4"/>
    <w:lvl w:ilvl="0" w:tplc="BFB4DC4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46" w:hanging="360"/>
      </w:pPr>
    </w:lvl>
    <w:lvl w:ilvl="2" w:tplc="4409001B" w:tentative="1">
      <w:start w:val="1"/>
      <w:numFmt w:val="lowerRoman"/>
      <w:lvlText w:val="%3."/>
      <w:lvlJc w:val="right"/>
      <w:pPr>
        <w:ind w:left="1966" w:hanging="180"/>
      </w:pPr>
    </w:lvl>
    <w:lvl w:ilvl="3" w:tplc="4409000F" w:tentative="1">
      <w:start w:val="1"/>
      <w:numFmt w:val="decimal"/>
      <w:lvlText w:val="%4."/>
      <w:lvlJc w:val="left"/>
      <w:pPr>
        <w:ind w:left="2686" w:hanging="360"/>
      </w:pPr>
    </w:lvl>
    <w:lvl w:ilvl="4" w:tplc="44090019" w:tentative="1">
      <w:start w:val="1"/>
      <w:numFmt w:val="lowerLetter"/>
      <w:lvlText w:val="%5."/>
      <w:lvlJc w:val="left"/>
      <w:pPr>
        <w:ind w:left="3406" w:hanging="360"/>
      </w:pPr>
    </w:lvl>
    <w:lvl w:ilvl="5" w:tplc="4409001B" w:tentative="1">
      <w:start w:val="1"/>
      <w:numFmt w:val="lowerRoman"/>
      <w:lvlText w:val="%6."/>
      <w:lvlJc w:val="right"/>
      <w:pPr>
        <w:ind w:left="4126" w:hanging="180"/>
      </w:pPr>
    </w:lvl>
    <w:lvl w:ilvl="6" w:tplc="4409000F" w:tentative="1">
      <w:start w:val="1"/>
      <w:numFmt w:val="decimal"/>
      <w:lvlText w:val="%7."/>
      <w:lvlJc w:val="left"/>
      <w:pPr>
        <w:ind w:left="4846" w:hanging="360"/>
      </w:pPr>
    </w:lvl>
    <w:lvl w:ilvl="7" w:tplc="44090019" w:tentative="1">
      <w:start w:val="1"/>
      <w:numFmt w:val="lowerLetter"/>
      <w:lvlText w:val="%8."/>
      <w:lvlJc w:val="left"/>
      <w:pPr>
        <w:ind w:left="5566" w:hanging="360"/>
      </w:pPr>
    </w:lvl>
    <w:lvl w:ilvl="8" w:tplc="4409001B" w:tentative="1">
      <w:start w:val="1"/>
      <w:numFmt w:val="lowerRoman"/>
      <w:lvlText w:val="%9."/>
      <w:lvlJc w:val="right"/>
      <w:pPr>
        <w:ind w:left="6286" w:hanging="180"/>
      </w:pPr>
    </w:lvl>
  </w:abstractNum>
  <w:num w:numId="1" w16cid:durableId="2090468447">
    <w:abstractNumId w:val="0"/>
  </w:num>
  <w:num w:numId="2" w16cid:durableId="840393165">
    <w:abstractNumId w:val="1"/>
  </w:num>
  <w:num w:numId="3" w16cid:durableId="1621840840">
    <w:abstractNumId w:val="2"/>
  </w:num>
  <w:num w:numId="4" w16cid:durableId="1701777941">
    <w:abstractNumId w:val="5"/>
  </w:num>
  <w:num w:numId="5" w16cid:durableId="674263459">
    <w:abstractNumId w:val="3"/>
  </w:num>
  <w:num w:numId="6" w16cid:durableId="1011417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CC"/>
    <w:rsid w:val="00221D8F"/>
    <w:rsid w:val="002653A4"/>
    <w:rsid w:val="004447A1"/>
    <w:rsid w:val="00474D36"/>
    <w:rsid w:val="00617B82"/>
    <w:rsid w:val="00732609"/>
    <w:rsid w:val="007660EA"/>
    <w:rsid w:val="009B7D99"/>
    <w:rsid w:val="00A10D4A"/>
    <w:rsid w:val="00A41F4A"/>
    <w:rsid w:val="00B42547"/>
    <w:rsid w:val="00CB2293"/>
    <w:rsid w:val="00CD71CC"/>
    <w:rsid w:val="00D35760"/>
    <w:rsid w:val="00D4195B"/>
    <w:rsid w:val="00DA1058"/>
    <w:rsid w:val="00DC182C"/>
    <w:rsid w:val="00ED3460"/>
    <w:rsid w:val="00F7016C"/>
    <w:rsid w:val="00F8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055F"/>
  <w15:docId w15:val="{3B2FF095-4A7D-4B73-A7CC-A2D05B38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B7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D99"/>
  </w:style>
  <w:style w:type="paragraph" w:styleId="Footer">
    <w:name w:val="footer"/>
    <w:basedOn w:val="Normal"/>
    <w:link w:val="FooterChar"/>
    <w:uiPriority w:val="99"/>
    <w:unhideWhenUsed/>
    <w:rsid w:val="009B7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D99"/>
  </w:style>
  <w:style w:type="paragraph" w:styleId="ListParagraph">
    <w:name w:val="List Paragraph"/>
    <w:basedOn w:val="Normal"/>
    <w:uiPriority w:val="34"/>
    <w:qFormat/>
    <w:rsid w:val="00F7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MainRptJDCO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MainRptJDCO</dc:title>
  <dc:creator>Nur Aisyah Ahmad Jailani</dc:creator>
  <dc:description/>
  <cp:lastModifiedBy>Norashikin Abdul Shukor</cp:lastModifiedBy>
  <cp:revision>4</cp:revision>
  <dcterms:created xsi:type="dcterms:W3CDTF">2025-02-24T03:12:00Z</dcterms:created>
  <dcterms:modified xsi:type="dcterms:W3CDTF">2025-06-17T05:48:00Z</dcterms:modified>
</cp:coreProperties>
</file>